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92" w:rsidRPr="00245950" w:rsidRDefault="003F4092">
      <w:pPr>
        <w:tabs>
          <w:tab w:val="left" w:pos="6810"/>
        </w:tabs>
        <w:ind w:right="-649"/>
        <w:rPr>
          <w:rFonts w:ascii="Verdana" w:hAnsi="Verdana"/>
          <w:color w:val="244061"/>
        </w:rPr>
      </w:pPr>
    </w:p>
    <w:p w:rsidR="003F4092" w:rsidRPr="00002C99" w:rsidRDefault="003F4092">
      <w:pPr>
        <w:rPr>
          <w:rFonts w:ascii="Verdana" w:hAnsi="Verdana"/>
          <w:color w:val="244061"/>
          <w:lang w:val="en-CA"/>
        </w:rPr>
      </w:pPr>
    </w:p>
    <w:p w:rsidR="00BA7484" w:rsidRPr="00324A1A" w:rsidRDefault="00BA7484" w:rsidP="00BA7484">
      <w:pPr>
        <w:ind w:left="-1418" w:firstLine="698"/>
        <w:jc w:val="center"/>
        <w:rPr>
          <w:rFonts w:ascii="Verdana" w:hAnsi="Verdana"/>
          <w:b/>
          <w:color w:val="244061"/>
          <w:sz w:val="28"/>
          <w:szCs w:val="28"/>
        </w:rPr>
      </w:pPr>
      <w:r w:rsidRPr="00324A1A">
        <w:rPr>
          <w:rFonts w:ascii="Verdana" w:hAnsi="Verdana"/>
          <w:b/>
          <w:color w:val="244061"/>
          <w:sz w:val="28"/>
          <w:szCs w:val="28"/>
        </w:rPr>
        <w:t>Sylvain DANSEREAU</w:t>
      </w:r>
    </w:p>
    <w:p w:rsidR="003F4092" w:rsidRPr="00324A1A" w:rsidRDefault="00F815AD" w:rsidP="00BA7484">
      <w:pPr>
        <w:ind w:hanging="720"/>
        <w:jc w:val="center"/>
        <w:rPr>
          <w:rFonts w:ascii="Verdana" w:hAnsi="Verdana"/>
          <w:b/>
          <w:color w:val="244061"/>
          <w:sz w:val="28"/>
          <w:szCs w:val="28"/>
        </w:rPr>
      </w:pPr>
      <w:proofErr w:type="spellStart"/>
      <w:r w:rsidRPr="00324A1A">
        <w:rPr>
          <w:rFonts w:ascii="Verdana" w:hAnsi="Verdana"/>
          <w:b/>
          <w:color w:val="244061"/>
        </w:rPr>
        <w:t>Analyst</w:t>
      </w:r>
      <w:proofErr w:type="spellEnd"/>
      <w:r w:rsidRPr="00324A1A">
        <w:rPr>
          <w:rFonts w:ascii="Verdana" w:hAnsi="Verdana"/>
          <w:b/>
          <w:color w:val="244061"/>
        </w:rPr>
        <w:t xml:space="preserve"> Programmer .Net </w:t>
      </w:r>
      <w:r w:rsidR="003C3535">
        <w:rPr>
          <w:rFonts w:ascii="Verdana" w:hAnsi="Verdana"/>
          <w:b/>
          <w:color w:val="244061"/>
        </w:rPr>
        <w:t>–</w:t>
      </w:r>
      <w:r w:rsidRPr="00324A1A">
        <w:rPr>
          <w:rFonts w:ascii="Verdana" w:hAnsi="Verdana"/>
          <w:b/>
          <w:color w:val="244061"/>
        </w:rPr>
        <w:t xml:space="preserve"> </w:t>
      </w:r>
      <w:r w:rsidR="003C3535">
        <w:rPr>
          <w:rFonts w:ascii="Verdana" w:hAnsi="Verdana"/>
          <w:b/>
          <w:color w:val="244061"/>
        </w:rPr>
        <w:t xml:space="preserve">Dynamics </w:t>
      </w:r>
      <w:r w:rsidRPr="00324A1A">
        <w:rPr>
          <w:rFonts w:ascii="Verdana" w:hAnsi="Verdana"/>
          <w:b/>
          <w:color w:val="244061"/>
        </w:rPr>
        <w:t>CRM</w:t>
      </w:r>
    </w:p>
    <w:p w:rsidR="003F4092" w:rsidRPr="00324A1A" w:rsidRDefault="003F4092">
      <w:pPr>
        <w:jc w:val="center"/>
        <w:rPr>
          <w:rFonts w:ascii="Verdana" w:hAnsi="Verdana"/>
          <w:color w:val="244061"/>
        </w:rPr>
      </w:pPr>
    </w:p>
    <w:p w:rsidR="003F4092" w:rsidRPr="00324A1A" w:rsidRDefault="003F4092">
      <w:pPr>
        <w:jc w:val="center"/>
        <w:rPr>
          <w:rFonts w:ascii="Verdana" w:hAnsi="Verdana"/>
          <w:color w:val="244061"/>
        </w:rPr>
      </w:pPr>
    </w:p>
    <w:p w:rsidR="003F4092" w:rsidRPr="0041696C" w:rsidRDefault="00627AF0" w:rsidP="00627AF0">
      <w:pPr>
        <w:pStyle w:val="Heading2"/>
        <w:pBdr>
          <w:bottom w:val="single" w:sz="4" w:space="0" w:color="000000"/>
        </w:pBdr>
        <w:tabs>
          <w:tab w:val="left" w:pos="3420"/>
        </w:tabs>
        <w:rPr>
          <w:rFonts w:ascii="Verdana" w:hAnsi="Verdana"/>
          <w:i w:val="0"/>
          <w:color w:val="244061"/>
          <w:sz w:val="22"/>
          <w:szCs w:val="22"/>
          <w:lang w:val="en-US"/>
        </w:rPr>
      </w:pPr>
      <w:r w:rsidRPr="0041696C">
        <w:rPr>
          <w:rFonts w:ascii="Verdana" w:hAnsi="Verdana"/>
          <w:i w:val="0"/>
          <w:color w:val="244061"/>
          <w:sz w:val="22"/>
          <w:szCs w:val="22"/>
          <w:lang w:val="en-US"/>
        </w:rPr>
        <w:t>P</w:t>
      </w:r>
      <w:r w:rsidR="00E424D5" w:rsidRPr="0041696C">
        <w:rPr>
          <w:rFonts w:ascii="Verdana" w:hAnsi="Verdana"/>
          <w:i w:val="0"/>
          <w:color w:val="244061"/>
          <w:sz w:val="22"/>
          <w:szCs w:val="22"/>
          <w:lang w:val="en-US"/>
        </w:rPr>
        <w:t>rofessional Profile</w:t>
      </w:r>
    </w:p>
    <w:p w:rsidR="003F4092" w:rsidRPr="00002C99" w:rsidRDefault="00F044C3" w:rsidP="003D455F">
      <w:pPr>
        <w:pStyle w:val="Heading2"/>
        <w:tabs>
          <w:tab w:val="clear" w:pos="576"/>
          <w:tab w:val="num" w:pos="0"/>
          <w:tab w:val="left" w:pos="3420"/>
        </w:tabs>
        <w:ind w:left="0" w:firstLine="0"/>
        <w:jc w:val="both"/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>Bilingual in English and French with a solid internat</w:t>
      </w:r>
      <w:r w:rsidR="00F34876"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 xml:space="preserve">ional experience of more than </w:t>
      </w:r>
      <w:r w:rsidR="00EA03D2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>3</w:t>
      </w:r>
      <w:r w:rsidR="00F34876"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>0</w:t>
      </w:r>
      <w:r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 xml:space="preserve"> years, I have oriented my </w:t>
      </w:r>
      <w:r w:rsidR="00245950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>offer towards Microsoft Dynamics CRM since 2012.  Around year 2000 I have migrated from Delphi to M</w:t>
      </w:r>
      <w:r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 xml:space="preserve">icrosoft </w:t>
      </w:r>
      <w:proofErr w:type="spellStart"/>
      <w:r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>DotNet</w:t>
      </w:r>
      <w:proofErr w:type="spellEnd"/>
      <w:r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 xml:space="preserve"> </w:t>
      </w:r>
      <w:r w:rsidR="005E7477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 xml:space="preserve">and </w:t>
      </w:r>
      <w:r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>worked with Frameworks 1.1 and later of Visual Studio.  I have done many Win32 type projects but also Web sites and purely SQL projects.  For some projects I have worked in all phases from project planning to deployment.</w:t>
      </w:r>
      <w:r w:rsidR="00A058CD"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 xml:space="preserve">  </w:t>
      </w:r>
    </w:p>
    <w:p w:rsidR="003F4092" w:rsidRPr="00002C99" w:rsidRDefault="003F4092">
      <w:pPr>
        <w:rPr>
          <w:rFonts w:ascii="Verdana" w:hAnsi="Verdana"/>
          <w:color w:val="244061"/>
          <w:sz w:val="20"/>
          <w:szCs w:val="20"/>
          <w:lang w:val="en-CA"/>
        </w:rPr>
      </w:pPr>
    </w:p>
    <w:p w:rsidR="00FC596D" w:rsidRPr="00002C99" w:rsidRDefault="00FC596D" w:rsidP="00FC596D">
      <w:pPr>
        <w:rPr>
          <w:rFonts w:ascii="Verdana" w:hAnsi="Verdana"/>
          <w:color w:val="244061"/>
          <w:sz w:val="20"/>
          <w:szCs w:val="20"/>
          <w:lang w:val="en-CA"/>
        </w:rPr>
      </w:pPr>
    </w:p>
    <w:p w:rsidR="003F4092" w:rsidRPr="00002C99" w:rsidRDefault="003F4092">
      <w:pPr>
        <w:rPr>
          <w:rFonts w:ascii="Verdana" w:hAnsi="Verdana"/>
          <w:color w:val="244061"/>
          <w:sz w:val="20"/>
          <w:szCs w:val="20"/>
          <w:lang w:val="en-CA"/>
        </w:rPr>
      </w:pPr>
    </w:p>
    <w:p w:rsidR="00AE5C40" w:rsidRPr="00002C99" w:rsidRDefault="00AE5C40" w:rsidP="00AE5C40">
      <w:pPr>
        <w:pBdr>
          <w:bottom w:val="single" w:sz="4" w:space="1" w:color="000000"/>
        </w:pBdr>
        <w:rPr>
          <w:rFonts w:ascii="Verdana" w:hAnsi="Verdana"/>
          <w:b/>
          <w:color w:val="244061"/>
          <w:sz w:val="22"/>
          <w:szCs w:val="22"/>
          <w:lang w:val="en-CA"/>
        </w:rPr>
      </w:pPr>
      <w:r w:rsidRPr="00002C99">
        <w:rPr>
          <w:rFonts w:ascii="Verdana" w:hAnsi="Verdana"/>
          <w:b/>
          <w:color w:val="244061"/>
          <w:sz w:val="22"/>
          <w:szCs w:val="22"/>
          <w:lang w:val="en-CA"/>
        </w:rPr>
        <w:t>Certifications</w:t>
      </w:r>
      <w:r w:rsidR="00C83444" w:rsidRPr="00002C99">
        <w:rPr>
          <w:rFonts w:ascii="Verdana" w:hAnsi="Verdana"/>
          <w:b/>
          <w:color w:val="244061"/>
          <w:sz w:val="22"/>
          <w:szCs w:val="22"/>
          <w:lang w:val="en-CA"/>
        </w:rPr>
        <w:t xml:space="preserve"> and Diplomas</w:t>
      </w:r>
    </w:p>
    <w:p w:rsidR="00AE5C40" w:rsidRPr="00002C99" w:rsidRDefault="00AE5C40" w:rsidP="00AE5C40">
      <w:pPr>
        <w:rPr>
          <w:rFonts w:ascii="Verdana" w:hAnsi="Verdana"/>
          <w:b/>
          <w:bCs/>
          <w:color w:val="244061"/>
          <w:sz w:val="22"/>
          <w:szCs w:val="22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8"/>
        <w:gridCol w:w="6750"/>
        <w:gridCol w:w="862"/>
      </w:tblGrid>
      <w:tr w:rsidR="00AE5C40" w:rsidRPr="00002C99" w:rsidTr="00F40E18">
        <w:tc>
          <w:tcPr>
            <w:tcW w:w="2718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proofErr w:type="spellStart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Collège</w:t>
            </w:r>
            <w:proofErr w:type="spellEnd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de </w:t>
            </w:r>
            <w:proofErr w:type="spellStart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Sherbrooke</w:t>
            </w:r>
            <w:proofErr w:type="spellEnd"/>
          </w:p>
        </w:tc>
        <w:tc>
          <w:tcPr>
            <w:tcW w:w="6750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lang w:val="en-CA"/>
              </w:rPr>
              <w:t>DEC Computer Science - Administrative Data Processing - 420</w:t>
            </w:r>
          </w:p>
        </w:tc>
        <w:tc>
          <w:tcPr>
            <w:tcW w:w="862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1994</w:t>
            </w:r>
          </w:p>
        </w:tc>
      </w:tr>
      <w:tr w:rsidR="00AE5C40" w:rsidRPr="00002C99" w:rsidTr="00F40E18">
        <w:tc>
          <w:tcPr>
            <w:tcW w:w="2718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Microsoft</w:t>
            </w:r>
          </w:p>
        </w:tc>
        <w:tc>
          <w:tcPr>
            <w:tcW w:w="6750" w:type="dxa"/>
            <w:shd w:val="clear" w:color="auto" w:fill="auto"/>
          </w:tcPr>
          <w:p w:rsidR="00AE5C40" w:rsidRPr="00002C99" w:rsidRDefault="00DE79A5" w:rsidP="00F40E18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Dynamics </w:t>
            </w:r>
            <w:r w:rsidR="00AE5C40"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CRM 2011 - Applications (MB2-868)</w:t>
            </w:r>
          </w:p>
        </w:tc>
        <w:tc>
          <w:tcPr>
            <w:tcW w:w="862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2013</w:t>
            </w:r>
          </w:p>
        </w:tc>
      </w:tr>
      <w:tr w:rsidR="00AE5C40" w:rsidRPr="00002C99" w:rsidTr="00F40E18">
        <w:tc>
          <w:tcPr>
            <w:tcW w:w="2718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Microsoft</w:t>
            </w:r>
          </w:p>
        </w:tc>
        <w:tc>
          <w:tcPr>
            <w:tcW w:w="6750" w:type="dxa"/>
            <w:shd w:val="clear" w:color="auto" w:fill="auto"/>
          </w:tcPr>
          <w:p w:rsidR="00AE5C40" w:rsidRPr="00002C99" w:rsidRDefault="00DE79A5" w:rsidP="00DE79A5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Dynamics </w:t>
            </w:r>
            <w:r w:rsidR="00AE5C40"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CRM 2011 </w:t>
            </w: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–</w:t>
            </w:r>
            <w:r w:rsidR="00AE5C40"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Customization</w:t>
            </w: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/</w:t>
            </w:r>
            <w:proofErr w:type="spellStart"/>
            <w:r w:rsidR="00AE5C40"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Config</w:t>
            </w:r>
            <w:proofErr w:type="spellEnd"/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. </w:t>
            </w:r>
            <w:r w:rsidR="00AE5C40"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(MB2-866)</w:t>
            </w:r>
          </w:p>
        </w:tc>
        <w:tc>
          <w:tcPr>
            <w:tcW w:w="862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2013</w:t>
            </w:r>
          </w:p>
        </w:tc>
      </w:tr>
      <w:tr w:rsidR="004D5C69" w:rsidRPr="00002C99" w:rsidTr="004D5C69">
        <w:tc>
          <w:tcPr>
            <w:tcW w:w="2718" w:type="dxa"/>
            <w:shd w:val="clear" w:color="auto" w:fill="auto"/>
          </w:tcPr>
          <w:p w:rsidR="004D5C69" w:rsidRPr="00002C99" w:rsidRDefault="004D5C69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Canada</w:t>
            </w:r>
          </w:p>
        </w:tc>
        <w:tc>
          <w:tcPr>
            <w:tcW w:w="6750" w:type="dxa"/>
            <w:shd w:val="clear" w:color="auto" w:fill="auto"/>
          </w:tcPr>
          <w:p w:rsidR="004D5C69" w:rsidRPr="00002C99" w:rsidRDefault="004D5C69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Security Screening file number (96493670-0003188256)</w:t>
            </w:r>
          </w:p>
        </w:tc>
        <w:tc>
          <w:tcPr>
            <w:tcW w:w="862" w:type="dxa"/>
            <w:shd w:val="clear" w:color="auto" w:fill="auto"/>
          </w:tcPr>
          <w:p w:rsidR="004D5C69" w:rsidRPr="00002C99" w:rsidRDefault="004D5C69" w:rsidP="004D5C69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20</w:t>
            </w: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24</w:t>
            </w:r>
          </w:p>
        </w:tc>
      </w:tr>
    </w:tbl>
    <w:p w:rsidR="00AE5C40" w:rsidRPr="00002C99" w:rsidRDefault="00AE5C40" w:rsidP="00AE5C40">
      <w:pPr>
        <w:tabs>
          <w:tab w:val="left" w:pos="0"/>
          <w:tab w:val="left" w:pos="2250"/>
        </w:tabs>
        <w:rPr>
          <w:rFonts w:ascii="Verdana" w:hAnsi="Verdana"/>
          <w:color w:val="244061"/>
          <w:sz w:val="22"/>
          <w:szCs w:val="22"/>
          <w:lang w:val="en-CA"/>
        </w:rPr>
      </w:pPr>
    </w:p>
    <w:p w:rsidR="00AE5C40" w:rsidRPr="00002C99" w:rsidRDefault="00AE5C40">
      <w:pPr>
        <w:rPr>
          <w:rFonts w:ascii="Verdana" w:hAnsi="Verdana"/>
          <w:color w:val="244061"/>
          <w:sz w:val="22"/>
          <w:szCs w:val="22"/>
          <w:lang w:val="en-CA"/>
        </w:rPr>
      </w:pPr>
    </w:p>
    <w:p w:rsidR="003F4092" w:rsidRPr="00002C99" w:rsidRDefault="00193270">
      <w:pPr>
        <w:pBdr>
          <w:bottom w:val="single" w:sz="4" w:space="1" w:color="000000"/>
        </w:pBdr>
        <w:rPr>
          <w:rFonts w:ascii="Verdana" w:hAnsi="Verdana"/>
          <w:b/>
          <w:color w:val="244061"/>
          <w:sz w:val="22"/>
          <w:szCs w:val="22"/>
          <w:lang w:val="en-CA"/>
        </w:rPr>
      </w:pPr>
      <w:r w:rsidRPr="00002C99">
        <w:rPr>
          <w:rFonts w:ascii="Verdana" w:hAnsi="Verdana"/>
          <w:b/>
          <w:color w:val="244061"/>
          <w:sz w:val="22"/>
          <w:szCs w:val="22"/>
          <w:lang w:val="en-CA"/>
        </w:rPr>
        <w:t>Skills</w:t>
      </w:r>
    </w:p>
    <w:p w:rsidR="003F4092" w:rsidRPr="00002C99" w:rsidRDefault="003F4092">
      <w:pPr>
        <w:rPr>
          <w:rFonts w:ascii="Verdana" w:hAnsi="Verdana"/>
          <w:b/>
          <w:bCs/>
          <w:color w:val="244061"/>
          <w:sz w:val="22"/>
          <w:szCs w:val="22"/>
          <w:lang w:val="en-CA"/>
        </w:rPr>
      </w:pPr>
    </w:p>
    <w:p w:rsidR="00E27BE5" w:rsidRPr="00002C99" w:rsidRDefault="00E27BE5" w:rsidP="00E27BE5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Communications</w:t>
      </w:r>
    </w:p>
    <w:p w:rsidR="00E27BE5" w:rsidRPr="00002C99" w:rsidRDefault="00E27BE5" w:rsidP="00E27BE5">
      <w:pPr>
        <w:tabs>
          <w:tab w:val="left" w:pos="0"/>
          <w:tab w:val="left" w:pos="2250"/>
        </w:tabs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French (native language)</w:t>
      </w:r>
    </w:p>
    <w:p w:rsidR="00E27BE5" w:rsidRPr="00002C99" w:rsidRDefault="00E27BE5" w:rsidP="00E27BE5">
      <w:pPr>
        <w:tabs>
          <w:tab w:val="left" w:pos="0"/>
          <w:tab w:val="left" w:pos="2250"/>
        </w:tabs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English (bilingual: read, writ</w:t>
      </w:r>
      <w:r w:rsidR="0040008C" w:rsidRPr="00002C99">
        <w:rPr>
          <w:rFonts w:ascii="Verdana" w:hAnsi="Verdana"/>
          <w:color w:val="244061"/>
          <w:sz w:val="20"/>
          <w:szCs w:val="20"/>
          <w:lang w:val="en-CA"/>
        </w:rPr>
        <w:t>ten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, </w:t>
      </w:r>
      <w:proofErr w:type="gramStart"/>
      <w:r w:rsidRPr="00002C99">
        <w:rPr>
          <w:rFonts w:ascii="Verdana" w:hAnsi="Verdana"/>
          <w:color w:val="244061"/>
          <w:sz w:val="20"/>
          <w:szCs w:val="20"/>
          <w:lang w:val="en-CA"/>
        </w:rPr>
        <w:t>spoken</w:t>
      </w:r>
      <w:proofErr w:type="gramEnd"/>
      <w:r w:rsidRPr="00002C99">
        <w:rPr>
          <w:rFonts w:ascii="Verdana" w:hAnsi="Verdana"/>
          <w:color w:val="244061"/>
          <w:sz w:val="20"/>
          <w:szCs w:val="20"/>
          <w:lang w:val="en-CA"/>
        </w:rPr>
        <w:t>)</w:t>
      </w:r>
    </w:p>
    <w:p w:rsidR="00E27BE5" w:rsidRPr="00002C99" w:rsidRDefault="00E27BE5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3C7015" w:rsidRPr="00002C99" w:rsidRDefault="003C7015" w:rsidP="003C7015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Software</w:t>
      </w:r>
    </w:p>
    <w:p w:rsidR="003C7015" w:rsidRPr="00002C99" w:rsidRDefault="003C7015" w:rsidP="003C7015">
      <w:pPr>
        <w:tabs>
          <w:tab w:val="left" w:pos="1560"/>
          <w:tab w:val="left" w:pos="2835"/>
        </w:tabs>
        <w:ind w:left="1560" w:hanging="1560"/>
        <w:rPr>
          <w:rFonts w:ascii="Verdana" w:hAnsi="Verdana"/>
          <w:color w:val="244061"/>
          <w:sz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 xml:space="preserve">MS Dynamics CRM 4 to </w:t>
      </w:r>
      <w:r w:rsidR="00D509A7">
        <w:rPr>
          <w:rFonts w:ascii="Verdana" w:hAnsi="Verdana"/>
          <w:color w:val="244061"/>
          <w:sz w:val="20"/>
          <w:szCs w:val="20"/>
          <w:lang w:val="en-CA"/>
        </w:rPr>
        <w:t xml:space="preserve">365 </w:t>
      </w:r>
      <w:r>
        <w:rPr>
          <w:rFonts w:ascii="Verdana" w:hAnsi="Verdana"/>
          <w:color w:val="244061"/>
          <w:sz w:val="20"/>
          <w:szCs w:val="20"/>
          <w:lang w:val="en-CA"/>
        </w:rPr>
        <w:t>Online</w:t>
      </w:r>
      <w:r w:rsidR="00D509A7">
        <w:rPr>
          <w:rFonts w:ascii="Verdana" w:hAnsi="Verdana"/>
          <w:color w:val="244061"/>
          <w:sz w:val="20"/>
          <w:szCs w:val="20"/>
          <w:lang w:val="en-CA"/>
        </w:rPr>
        <w:t>/Azure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, MS-Visual Studio 2003 to</w:t>
      </w:r>
      <w:r>
        <w:rPr>
          <w:rFonts w:ascii="Verdana" w:hAnsi="Verdana"/>
          <w:color w:val="244061"/>
          <w:sz w:val="20"/>
          <w:szCs w:val="20"/>
          <w:lang w:val="en-CA"/>
        </w:rPr>
        <w:t xml:space="preserve"> 2022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, TFS</w:t>
      </w:r>
      <w:r>
        <w:rPr>
          <w:rFonts w:ascii="Verdana" w:hAnsi="Verdana"/>
          <w:color w:val="244061"/>
          <w:sz w:val="20"/>
          <w:szCs w:val="20"/>
          <w:lang w:val="en-CA"/>
        </w:rPr>
        <w:t>, Git</w:t>
      </w:r>
    </w:p>
    <w:p w:rsidR="003C7015" w:rsidRDefault="003C7015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3F4092" w:rsidRPr="00002C99" w:rsidRDefault="00DB35C2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Programming Languages</w:t>
      </w:r>
    </w:p>
    <w:p w:rsidR="003F4092" w:rsidRPr="00002C99" w:rsidRDefault="0084196A">
      <w:pPr>
        <w:tabs>
          <w:tab w:val="left" w:pos="3420"/>
        </w:tabs>
        <w:rPr>
          <w:rFonts w:ascii="Verdana" w:hAnsi="Verdana"/>
          <w:color w:val="244061"/>
          <w:sz w:val="20"/>
          <w:lang w:val="en-CA"/>
        </w:rPr>
      </w:pPr>
      <w:r w:rsidRPr="00002C99">
        <w:rPr>
          <w:rFonts w:ascii="Verdana" w:hAnsi="Verdana"/>
          <w:color w:val="244061"/>
          <w:sz w:val="20"/>
          <w:lang w:val="en-CA"/>
        </w:rPr>
        <w:t>C#, SQL, XML, ADO.Net, ASP.Net, Delphi, XSL, VB.Net</w:t>
      </w:r>
      <w:r w:rsidR="007D69E9" w:rsidRPr="0041696C">
        <w:rPr>
          <w:rFonts w:ascii="Verdana" w:hAnsi="Verdana"/>
          <w:color w:val="244061"/>
          <w:sz w:val="20"/>
          <w:lang w:val="en-US"/>
        </w:rPr>
        <w:t xml:space="preserve">, </w:t>
      </w:r>
      <w:proofErr w:type="spellStart"/>
      <w:r w:rsidR="007D69E9" w:rsidRPr="0041696C">
        <w:rPr>
          <w:rFonts w:ascii="Verdana" w:hAnsi="Verdana"/>
          <w:color w:val="244061"/>
          <w:sz w:val="20"/>
          <w:lang w:val="en-US"/>
        </w:rPr>
        <w:t>TypeScript</w:t>
      </w:r>
      <w:proofErr w:type="spellEnd"/>
    </w:p>
    <w:p w:rsidR="003F4092" w:rsidRPr="00002C99" w:rsidRDefault="003F4092">
      <w:pPr>
        <w:tabs>
          <w:tab w:val="left" w:pos="3420"/>
        </w:tabs>
        <w:rPr>
          <w:rFonts w:ascii="Verdana" w:hAnsi="Verdana"/>
          <w:color w:val="244061"/>
          <w:sz w:val="20"/>
          <w:szCs w:val="20"/>
          <w:lang w:val="en-CA"/>
        </w:rPr>
      </w:pPr>
    </w:p>
    <w:p w:rsidR="003F4092" w:rsidRPr="00002C99" w:rsidRDefault="00A014CE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Databases</w:t>
      </w:r>
    </w:p>
    <w:p w:rsidR="003F4092" w:rsidRPr="00002C99" w:rsidRDefault="005153BB">
      <w:pPr>
        <w:tabs>
          <w:tab w:val="left" w:pos="3420"/>
        </w:tabs>
        <w:rPr>
          <w:rFonts w:ascii="Verdana" w:hAnsi="Verdana"/>
          <w:color w:val="244061"/>
          <w:sz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SQL Server </w:t>
      </w:r>
      <w:r w:rsidR="00DE1D8F" w:rsidRPr="00002C99">
        <w:rPr>
          <w:rFonts w:ascii="Verdana" w:hAnsi="Verdana"/>
          <w:color w:val="244061"/>
          <w:sz w:val="20"/>
          <w:szCs w:val="20"/>
          <w:lang w:val="en-CA"/>
        </w:rPr>
        <w:t xml:space="preserve">7 </w:t>
      </w:r>
      <w:r w:rsidR="0003348D" w:rsidRPr="00002C99">
        <w:rPr>
          <w:rFonts w:ascii="Verdana" w:hAnsi="Verdana"/>
          <w:color w:val="244061"/>
          <w:sz w:val="20"/>
          <w:szCs w:val="20"/>
          <w:lang w:val="en-CA"/>
        </w:rPr>
        <w:t>to</w:t>
      </w:r>
      <w:r w:rsidR="00ED6326">
        <w:rPr>
          <w:rFonts w:ascii="Verdana" w:hAnsi="Verdana"/>
          <w:color w:val="244061"/>
          <w:sz w:val="20"/>
          <w:szCs w:val="20"/>
          <w:lang w:val="en-CA"/>
        </w:rPr>
        <w:t xml:space="preserve"> 2019</w:t>
      </w:r>
      <w:r w:rsidR="00DE1D8F" w:rsidRPr="00002C99">
        <w:rPr>
          <w:rFonts w:ascii="Verdana" w:hAnsi="Verdana"/>
          <w:color w:val="244061"/>
          <w:sz w:val="20"/>
          <w:szCs w:val="20"/>
          <w:lang w:val="en-CA"/>
        </w:rPr>
        <w:t>, Transact SQL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, ADO.Net, </w:t>
      </w:r>
      <w:proofErr w:type="spellStart"/>
      <w:r w:rsidRPr="00002C99">
        <w:rPr>
          <w:rFonts w:ascii="Verdana" w:hAnsi="Verdana"/>
          <w:color w:val="244061"/>
          <w:sz w:val="20"/>
          <w:szCs w:val="20"/>
          <w:lang w:val="en-CA"/>
        </w:rPr>
        <w:t>Linq</w:t>
      </w:r>
      <w:proofErr w:type="spellEnd"/>
      <w:r w:rsidR="003F4092" w:rsidRPr="00002C99">
        <w:rPr>
          <w:rFonts w:ascii="Verdana" w:hAnsi="Verdana"/>
          <w:color w:val="244061"/>
          <w:sz w:val="20"/>
          <w:lang w:val="en-CA"/>
        </w:rPr>
        <w:t xml:space="preserve"> </w:t>
      </w:r>
    </w:p>
    <w:p w:rsidR="003F4092" w:rsidRPr="00002C99" w:rsidRDefault="003F4092">
      <w:pPr>
        <w:tabs>
          <w:tab w:val="left" w:pos="3420"/>
        </w:tabs>
        <w:rPr>
          <w:rFonts w:ascii="Verdana" w:hAnsi="Verdana"/>
          <w:color w:val="244061"/>
          <w:sz w:val="20"/>
          <w:szCs w:val="20"/>
          <w:lang w:val="en-CA"/>
        </w:rPr>
      </w:pPr>
    </w:p>
    <w:p w:rsidR="003F4092" w:rsidRPr="00002C99" w:rsidRDefault="002453D5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Operating systems</w:t>
      </w:r>
    </w:p>
    <w:p w:rsidR="0084196A" w:rsidRPr="00002C99" w:rsidRDefault="0084196A">
      <w:pPr>
        <w:tabs>
          <w:tab w:val="left" w:pos="3420"/>
        </w:tabs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Windows 95 </w:t>
      </w:r>
      <w:r w:rsidR="0003348D" w:rsidRPr="00002C99">
        <w:rPr>
          <w:rFonts w:ascii="Verdana" w:hAnsi="Verdana"/>
          <w:color w:val="244061"/>
          <w:sz w:val="20"/>
          <w:szCs w:val="20"/>
          <w:lang w:val="en-CA"/>
        </w:rPr>
        <w:t>to</w:t>
      </w:r>
      <w:r w:rsidR="00ED6326">
        <w:rPr>
          <w:rFonts w:ascii="Verdana" w:hAnsi="Verdana"/>
          <w:color w:val="244061"/>
          <w:sz w:val="20"/>
          <w:szCs w:val="20"/>
          <w:lang w:val="en-CA"/>
        </w:rPr>
        <w:t xml:space="preserve"> Windows 1</w:t>
      </w:r>
      <w:r w:rsidR="00AB6443">
        <w:rPr>
          <w:rFonts w:ascii="Verdana" w:hAnsi="Verdana"/>
          <w:color w:val="244061"/>
          <w:sz w:val="20"/>
          <w:szCs w:val="20"/>
          <w:lang w:val="en-CA"/>
        </w:rPr>
        <w:t>1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, Linux</w:t>
      </w:r>
    </w:p>
    <w:p w:rsidR="0084196A" w:rsidRPr="00002C99" w:rsidRDefault="0084196A">
      <w:pPr>
        <w:tabs>
          <w:tab w:val="left" w:pos="3420"/>
        </w:tabs>
        <w:rPr>
          <w:rFonts w:ascii="Verdana" w:hAnsi="Verdana"/>
          <w:color w:val="244061"/>
          <w:sz w:val="20"/>
          <w:szCs w:val="20"/>
          <w:lang w:val="en-CA"/>
        </w:rPr>
      </w:pPr>
    </w:p>
    <w:p w:rsidR="0084196A" w:rsidRPr="00002C99" w:rsidRDefault="0019186F" w:rsidP="0084196A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Others</w:t>
      </w:r>
    </w:p>
    <w:p w:rsidR="00E021EF" w:rsidRPr="00002C99" w:rsidRDefault="0084196A" w:rsidP="00FC596D">
      <w:pPr>
        <w:tabs>
          <w:tab w:val="left" w:pos="3420"/>
        </w:tabs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CSS, SSL, WCF</w:t>
      </w:r>
      <w:r w:rsidR="00907AEE">
        <w:rPr>
          <w:rFonts w:ascii="Verdana" w:hAnsi="Verdana"/>
          <w:color w:val="244061"/>
          <w:sz w:val="20"/>
          <w:szCs w:val="20"/>
          <w:lang w:val="en-CA"/>
        </w:rPr>
        <w:t xml:space="preserve">, </w:t>
      </w:r>
      <w:proofErr w:type="spellStart"/>
      <w:r w:rsidR="00907AEE">
        <w:rPr>
          <w:rFonts w:ascii="Verdana" w:hAnsi="Verdana"/>
          <w:color w:val="244061"/>
          <w:sz w:val="20"/>
          <w:szCs w:val="20"/>
          <w:lang w:val="en-CA"/>
        </w:rPr>
        <w:t>AzureDevOps</w:t>
      </w:r>
      <w:proofErr w:type="spellEnd"/>
      <w:r w:rsidR="00907AEE">
        <w:rPr>
          <w:rFonts w:ascii="Verdana" w:hAnsi="Verdana"/>
          <w:color w:val="244061"/>
          <w:sz w:val="20"/>
          <w:szCs w:val="20"/>
          <w:lang w:val="en-CA"/>
        </w:rPr>
        <w:t xml:space="preserve">, </w:t>
      </w:r>
      <w:proofErr w:type="spellStart"/>
      <w:r w:rsidR="00907AEE">
        <w:rPr>
          <w:rFonts w:ascii="Verdana" w:hAnsi="Verdana"/>
          <w:color w:val="244061"/>
          <w:sz w:val="20"/>
          <w:szCs w:val="20"/>
          <w:lang w:val="en-CA"/>
        </w:rPr>
        <w:t>SonarQube</w:t>
      </w:r>
      <w:proofErr w:type="spellEnd"/>
    </w:p>
    <w:p w:rsidR="00142E75" w:rsidRPr="00002C99" w:rsidRDefault="00B57CBF" w:rsidP="00142E75">
      <w:pPr>
        <w:pBdr>
          <w:bottom w:val="single" w:sz="4" w:space="1" w:color="000000"/>
        </w:pBdr>
        <w:rPr>
          <w:rFonts w:ascii="Verdana" w:hAnsi="Verdana"/>
          <w:b/>
          <w:color w:val="244061"/>
          <w:sz w:val="22"/>
          <w:szCs w:val="22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br w:type="page"/>
      </w:r>
      <w:r w:rsidR="0044532A" w:rsidRPr="00002C99">
        <w:rPr>
          <w:rFonts w:ascii="Verdana" w:hAnsi="Verdana"/>
          <w:b/>
          <w:color w:val="244061"/>
          <w:sz w:val="22"/>
          <w:szCs w:val="22"/>
          <w:lang w:val="en-CA"/>
        </w:rPr>
        <w:lastRenderedPageBreak/>
        <w:t>Summary of Professional Experience</w:t>
      </w:r>
    </w:p>
    <w:p w:rsidR="00802A7E" w:rsidRPr="00002C99" w:rsidRDefault="00802A7E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ook w:val="04A0" w:firstRow="1" w:lastRow="0" w:firstColumn="1" w:lastColumn="0" w:noHBand="0" w:noVBand="1"/>
      </w:tblPr>
      <w:tblGrid>
        <w:gridCol w:w="4068"/>
        <w:gridCol w:w="4680"/>
        <w:gridCol w:w="1368"/>
      </w:tblGrid>
      <w:tr w:rsidR="00E021EF" w:rsidRPr="00002C99" w:rsidTr="008A6A24">
        <w:tc>
          <w:tcPr>
            <w:tcW w:w="4068" w:type="dxa"/>
            <w:shd w:val="clear" w:color="auto" w:fill="auto"/>
            <w:vAlign w:val="center"/>
          </w:tcPr>
          <w:p w:rsidR="001914CB" w:rsidRPr="00647FEC" w:rsidRDefault="00704B19" w:rsidP="00704B19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  <w:t>Client and/or Enterprise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914CB" w:rsidRPr="00647FEC" w:rsidRDefault="00B93FFA" w:rsidP="00B93FFA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  <w:t>Mandate and/or Project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14CB" w:rsidRPr="00647FEC" w:rsidRDefault="001914CB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  <w:t>D</w:t>
            </w:r>
            <w:r w:rsidR="00207C77" w:rsidRPr="00647FEC"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  <w:t>uration (months)</w:t>
            </w:r>
          </w:p>
          <w:p w:rsidR="00160BBE" w:rsidRPr="00647FEC" w:rsidRDefault="00160BBE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</w:tr>
      <w:tr w:rsidR="00647FEC" w:rsidRPr="00647FEC" w:rsidTr="008A6A24">
        <w:tc>
          <w:tcPr>
            <w:tcW w:w="4068" w:type="dxa"/>
            <w:shd w:val="clear" w:color="auto" w:fill="auto"/>
            <w:vAlign w:val="center"/>
          </w:tcPr>
          <w:p w:rsidR="00647FEC" w:rsidRPr="00647FEC" w:rsidRDefault="00647FEC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Business Development Bank of Canada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647FEC" w:rsidRPr="00647FEC" w:rsidRDefault="00A918F6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</w:rPr>
              <w:t xml:space="preserve">Dynamics </w:t>
            </w:r>
            <w:r w:rsidR="00647FEC">
              <w:rPr>
                <w:rFonts w:ascii="Verdana" w:hAnsi="Verdana"/>
                <w:color w:val="244061"/>
                <w:sz w:val="18"/>
                <w:szCs w:val="20"/>
              </w:rPr>
              <w:t xml:space="preserve">CRM </w:t>
            </w:r>
            <w:r w:rsidR="004B4E2C">
              <w:rPr>
                <w:rFonts w:ascii="Verdana" w:hAnsi="Verdana"/>
                <w:color w:val="244061"/>
                <w:sz w:val="18"/>
                <w:szCs w:val="20"/>
              </w:rPr>
              <w:t>–</w:t>
            </w:r>
            <w:r w:rsidR="00647FEC">
              <w:rPr>
                <w:rFonts w:ascii="Verdana" w:hAnsi="Verdana"/>
                <w:color w:val="244061"/>
                <w:sz w:val="18"/>
                <w:szCs w:val="20"/>
              </w:rPr>
              <w:t xml:space="preserve"> CLICS</w:t>
            </w:r>
            <w:r w:rsidR="004B4E2C">
              <w:rPr>
                <w:rFonts w:ascii="Verdana" w:hAnsi="Verdana"/>
                <w:color w:val="244061"/>
                <w:sz w:val="18"/>
                <w:szCs w:val="20"/>
              </w:rPr>
              <w:t xml:space="preserve"> &amp; E-First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47FEC" w:rsidRPr="00647FEC" w:rsidRDefault="009C68AE" w:rsidP="004B4E2C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7</w:t>
            </w:r>
            <w:r w:rsidR="004B4E2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3</w:t>
            </w:r>
            <w:r w:rsid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months</w:t>
            </w:r>
          </w:p>
        </w:tc>
      </w:tr>
      <w:tr w:rsidR="00130666" w:rsidRPr="00002C99" w:rsidTr="008A6A24">
        <w:tc>
          <w:tcPr>
            <w:tcW w:w="4068" w:type="dxa"/>
            <w:vMerge w:val="restart"/>
            <w:shd w:val="clear" w:color="auto" w:fill="auto"/>
            <w:vAlign w:val="center"/>
          </w:tcPr>
          <w:p w:rsidR="00130666" w:rsidRPr="00647FEC" w:rsidRDefault="00130666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Fonds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de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solidarité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FTQ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30666" w:rsidRPr="00647FEC" w:rsidRDefault="00A918F6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</w:rPr>
              <w:t xml:space="preserve">Dynamics </w:t>
            </w:r>
            <w:r w:rsidR="00647FEC">
              <w:rPr>
                <w:rFonts w:ascii="Verdana" w:hAnsi="Verdana"/>
                <w:color w:val="244061"/>
                <w:sz w:val="18"/>
                <w:szCs w:val="20"/>
              </w:rPr>
              <w:t xml:space="preserve">CRM - </w:t>
            </w:r>
            <w:r w:rsidR="004835D6"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Opportunity management</w:t>
            </w:r>
          </w:p>
          <w:p w:rsidR="00F22AC4" w:rsidRPr="00647FEC" w:rsidRDefault="00F22AC4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130666" w:rsidRPr="00647FEC" w:rsidRDefault="00130666" w:rsidP="00101792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16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41696C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TeamCity </w:t>
            </w:r>
            <w:r w:rsidR="00FA248D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Dynamics </w:t>
            </w: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CRM deployment</w:t>
            </w:r>
            <w:r w:rsidR="00FA248D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/CICD</w:t>
            </w:r>
          </w:p>
          <w:p w:rsidR="0041696C" w:rsidRPr="00FA248D" w:rsidRDefault="0041696C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4D5C69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2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A918F6" w:rsidP="0041696C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</w:rPr>
              <w:t xml:space="preserve">Dynamics </w:t>
            </w:r>
            <w:r w:rsidR="0041696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CRM - Pivot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F265D5" w:rsidP="00F265D5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12</w:t>
            </w:r>
            <w:r w:rsidR="0041696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Uniprix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A918F6" w:rsidP="000F3EBB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</w:rPr>
              <w:t xml:space="preserve">Dynamics </w:t>
            </w:r>
            <w:r w:rsidR="0041696C">
              <w:rPr>
                <w:rFonts w:ascii="Verdana" w:hAnsi="Verdana"/>
                <w:color w:val="244061"/>
                <w:sz w:val="18"/>
                <w:szCs w:val="20"/>
              </w:rPr>
              <w:t xml:space="preserve">CRM - </w:t>
            </w:r>
            <w:r w:rsidR="0041696C"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Visit reports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101792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5 months</w:t>
            </w:r>
          </w:p>
        </w:tc>
      </w:tr>
      <w:tr w:rsidR="0041696C" w:rsidRPr="00002C99" w:rsidTr="008A6A24">
        <w:tc>
          <w:tcPr>
            <w:tcW w:w="4068" w:type="dxa"/>
            <w:vMerge w:val="restart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Banque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Laurentienne</w:t>
            </w:r>
            <w:proofErr w:type="spellEnd"/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A918F6" w:rsidP="00130666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</w:rPr>
              <w:t xml:space="preserve">Dynamics </w:t>
            </w:r>
            <w:r w:rsidR="0041696C">
              <w:rPr>
                <w:rFonts w:ascii="Verdana" w:hAnsi="Verdana"/>
                <w:color w:val="244061"/>
                <w:sz w:val="18"/>
                <w:szCs w:val="20"/>
              </w:rPr>
              <w:t xml:space="preserve">CRM - </w:t>
            </w:r>
            <w:r w:rsidR="0041696C"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Tango</w:t>
            </w:r>
          </w:p>
          <w:p w:rsidR="0041696C" w:rsidRPr="00647FEC" w:rsidRDefault="0041696C" w:rsidP="00130666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7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30666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DataPower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decommission</w:t>
            </w:r>
          </w:p>
          <w:p w:rsidR="0041696C" w:rsidRPr="00647FEC" w:rsidRDefault="0041696C" w:rsidP="00130666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086B59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1 month</w:t>
            </w:r>
          </w:p>
        </w:tc>
      </w:tr>
      <w:tr w:rsidR="0041696C" w:rsidRPr="00002C99" w:rsidTr="003D113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3D1134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La Coop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Fédérée</w:t>
            </w:r>
            <w:proofErr w:type="spellEnd"/>
          </w:p>
          <w:p w:rsidR="0041696C" w:rsidRPr="00647FEC" w:rsidRDefault="0041696C" w:rsidP="003D113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A918F6" w:rsidP="003D113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</w:rPr>
              <w:t xml:space="preserve">Dynamics </w:t>
            </w:r>
            <w:r w:rsidR="0041696C">
              <w:rPr>
                <w:rFonts w:ascii="Verdana" w:hAnsi="Verdana"/>
                <w:color w:val="244061"/>
                <w:sz w:val="18"/>
                <w:szCs w:val="20"/>
              </w:rPr>
              <w:t xml:space="preserve">CRM - </w:t>
            </w:r>
            <w:r w:rsidR="0041696C"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GDI / GDP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3D1134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1 month</w:t>
            </w:r>
          </w:p>
        </w:tc>
      </w:tr>
      <w:tr w:rsidR="0041696C" w:rsidRPr="00002C99" w:rsidTr="008A6A24">
        <w:tc>
          <w:tcPr>
            <w:tcW w:w="4068" w:type="dxa"/>
            <w:vMerge w:val="restart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</w:rPr>
              <w:t>SOCOTEC, Saint Quentin en Yvelines, France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Fluides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frigorigènes</w:t>
            </w:r>
            <w:proofErr w:type="spellEnd"/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26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Certification de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personnes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et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d’entreprises</w:t>
            </w:r>
            <w:proofErr w:type="spellEnd"/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5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Pas-de-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calais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habitât</w:t>
            </w:r>
            <w:proofErr w:type="spellEnd"/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1 month</w:t>
            </w:r>
          </w:p>
        </w:tc>
      </w:tr>
      <w:tr w:rsidR="0041696C" w:rsidRPr="00002C99" w:rsidTr="008A6A24">
        <w:trPr>
          <w:trHeight w:val="363"/>
        </w:trPr>
        <w:tc>
          <w:tcPr>
            <w:tcW w:w="4068" w:type="dxa"/>
            <w:vMerge w:val="restart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</w:rPr>
              <w:t>IB Groupe CEGOS, Paris-La Défense, France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Ari@ne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formateurs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2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Ari@ne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sessions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6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963C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International Chamber of Commerce (ICC), Paris, France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963C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www.iccwbo.org and www.iccbooks.com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7 months</w:t>
            </w:r>
          </w:p>
        </w:tc>
      </w:tr>
      <w:tr w:rsidR="0041696C" w:rsidRPr="00002C99" w:rsidTr="008A6A24">
        <w:tc>
          <w:tcPr>
            <w:tcW w:w="4068" w:type="dxa"/>
            <w:vMerge w:val="restart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ExperTime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,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Viroflay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, France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Agrostat</w:t>
            </w:r>
            <w:proofErr w:type="spellEnd"/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3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Evian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1 month</w:t>
            </w:r>
          </w:p>
        </w:tc>
      </w:tr>
      <w:tr w:rsidR="0041696C" w:rsidRPr="00002C99" w:rsidTr="003D113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3D113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Uni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-Select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3D1134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www.uni-select.biz</w:t>
            </w:r>
          </w:p>
          <w:p w:rsidR="0041696C" w:rsidRPr="00647FEC" w:rsidRDefault="0041696C" w:rsidP="003D113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3D1134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5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Rexel and Wolseley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Expert Estimator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90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A77988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Bombardier Recreational Products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Warranty management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6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9161B5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Royal Canadian Mint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www.rcmint.ca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4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431497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SNF Québec Metal Recycle (FNF)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Scales management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4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</w:rPr>
              <w:t>SGF (Société Générale de Financement du Québec)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F57EBC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Management of the import / export of aluminum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4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F22AC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AMBSQ ( Quebec Lumber Manufacturers Association)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282925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Management of timber stocks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3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Le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Portail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EDI GATEWAY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F22AC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Administration and development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6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Le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Groupe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MALLETTE MAHEU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F22AC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Administration and development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34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ESDI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F22AC4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Development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23 months</w:t>
            </w:r>
          </w:p>
        </w:tc>
      </w:tr>
    </w:tbl>
    <w:p w:rsidR="003F4092" w:rsidRPr="00002C99" w:rsidRDefault="00587E10">
      <w:pPr>
        <w:pBdr>
          <w:bottom w:val="single" w:sz="4" w:space="1" w:color="000000"/>
        </w:pBdr>
        <w:tabs>
          <w:tab w:val="left" w:pos="3420"/>
        </w:tabs>
        <w:rPr>
          <w:rFonts w:ascii="Verdana" w:hAnsi="Verdana"/>
          <w:b/>
          <w:color w:val="244061"/>
          <w:sz w:val="22"/>
          <w:szCs w:val="22"/>
          <w:lang w:val="en-CA"/>
        </w:rPr>
      </w:pPr>
      <w:r w:rsidRPr="00002C99">
        <w:rPr>
          <w:rFonts w:ascii="Verdana" w:hAnsi="Verdana"/>
          <w:b/>
          <w:color w:val="244061"/>
          <w:sz w:val="22"/>
          <w:szCs w:val="22"/>
          <w:lang w:val="en-CA"/>
        </w:rPr>
        <w:br w:type="page"/>
      </w:r>
      <w:r w:rsidR="00E716B8" w:rsidRPr="00002C99">
        <w:rPr>
          <w:rFonts w:ascii="Verdana" w:hAnsi="Verdana"/>
          <w:b/>
          <w:color w:val="244061"/>
          <w:sz w:val="22"/>
          <w:szCs w:val="22"/>
          <w:lang w:val="en-CA"/>
        </w:rPr>
        <w:lastRenderedPageBreak/>
        <w:t xml:space="preserve">Detailed </w:t>
      </w:r>
      <w:r w:rsidR="006C164C" w:rsidRPr="00002C99">
        <w:rPr>
          <w:rFonts w:ascii="Verdana" w:hAnsi="Verdana"/>
          <w:b/>
          <w:color w:val="244061"/>
          <w:sz w:val="22"/>
          <w:szCs w:val="22"/>
          <w:lang w:val="en-CA"/>
        </w:rPr>
        <w:t>Professional</w:t>
      </w:r>
      <w:r w:rsidR="00E716B8" w:rsidRPr="00002C99">
        <w:rPr>
          <w:rFonts w:ascii="Verdana" w:hAnsi="Verdana"/>
          <w:b/>
          <w:color w:val="244061"/>
          <w:sz w:val="22"/>
          <w:szCs w:val="22"/>
          <w:lang w:val="en-CA"/>
        </w:rPr>
        <w:t xml:space="preserve"> Experience</w:t>
      </w:r>
    </w:p>
    <w:p w:rsidR="00002C99" w:rsidRPr="00002C99" w:rsidRDefault="00002C99" w:rsidP="00002C99">
      <w:pPr>
        <w:rPr>
          <w:rFonts w:ascii="Verdana" w:hAnsi="Verdana"/>
          <w:b/>
          <w:bCs/>
          <w:color w:val="244061"/>
          <w:sz w:val="20"/>
          <w:szCs w:val="2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701"/>
      </w:tblGrid>
      <w:tr w:rsidR="00002C99" w:rsidRPr="00002C99" w:rsidTr="00E44CA2">
        <w:tc>
          <w:tcPr>
            <w:tcW w:w="6629" w:type="dxa"/>
            <w:shd w:val="clear" w:color="auto" w:fill="auto"/>
          </w:tcPr>
          <w:p w:rsidR="00002C99" w:rsidRPr="00002C99" w:rsidRDefault="00002C99" w:rsidP="004D5C69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proofErr w:type="spellStart"/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>Informatique</w:t>
            </w:r>
            <w:proofErr w:type="spellEnd"/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 API-C</w:t>
            </w:r>
            <w:r w:rsidR="00324A1A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>&amp;</w:t>
            </w: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>S</w:t>
            </w:r>
          </w:p>
        </w:tc>
        <w:tc>
          <w:tcPr>
            <w:tcW w:w="3701" w:type="dxa"/>
            <w:shd w:val="clear" w:color="auto" w:fill="auto"/>
          </w:tcPr>
          <w:p w:rsidR="00002C99" w:rsidRPr="00002C99" w:rsidRDefault="00002C99" w:rsidP="004B4E2C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jc w:val="right"/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 xml:space="preserve">May 2014 / </w:t>
            </w:r>
            <w:r w:rsidR="004B4E2C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Today</w:t>
            </w:r>
          </w:p>
        </w:tc>
      </w:tr>
    </w:tbl>
    <w:p w:rsidR="00002C99" w:rsidRPr="00002C99" w:rsidRDefault="00002C99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002C99" w:rsidRPr="00002C99" w:rsidRDefault="00002C99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CF530D" w:rsidRPr="00E44CA2" w:rsidRDefault="00CF530D" w:rsidP="00CF530D">
      <w:pPr>
        <w:rPr>
          <w:rFonts w:ascii="Verdana" w:hAnsi="Verdana"/>
          <w:b/>
          <w:color w:val="244061"/>
          <w:sz w:val="20"/>
          <w:szCs w:val="20"/>
        </w:rPr>
      </w:pPr>
      <w:r w:rsidRPr="00E44CA2">
        <w:rPr>
          <w:rFonts w:ascii="Verdana" w:hAnsi="Verdana"/>
          <w:b/>
          <w:bCs/>
          <w:color w:val="244061"/>
          <w:sz w:val="20"/>
          <w:szCs w:val="20"/>
        </w:rPr>
        <w:t>Client : Fonds de solidarité FTQ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8"/>
        <w:gridCol w:w="2932"/>
      </w:tblGrid>
      <w:tr w:rsidR="00CF530D" w:rsidRPr="00002C99" w:rsidTr="008D49C1">
        <w:tc>
          <w:tcPr>
            <w:tcW w:w="7398" w:type="dxa"/>
            <w:shd w:val="clear" w:color="auto" w:fill="auto"/>
          </w:tcPr>
          <w:p w:rsidR="00CF530D" w:rsidRPr="00002C99" w:rsidRDefault="00CF530D" w:rsidP="008D49C1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</w:p>
          <w:p w:rsidR="00CF530D" w:rsidRPr="00002C99" w:rsidRDefault="00CF530D" w:rsidP="008D49C1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- </w:t>
            </w: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Pivot</w:t>
            </w:r>
          </w:p>
        </w:tc>
        <w:tc>
          <w:tcPr>
            <w:tcW w:w="2932" w:type="dxa"/>
            <w:shd w:val="clear" w:color="auto" w:fill="auto"/>
          </w:tcPr>
          <w:p w:rsidR="00CF530D" w:rsidRPr="00002C99" w:rsidRDefault="00CF530D" w:rsidP="008D49C1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jc w:val="right"/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</w:t>
            </w: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12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months)</w:t>
            </w:r>
          </w:p>
        </w:tc>
      </w:tr>
    </w:tbl>
    <w:p w:rsidR="00CF530D" w:rsidRPr="00002C99" w:rsidRDefault="00CF530D" w:rsidP="00CF530D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CF530D" w:rsidRPr="00002C99" w:rsidRDefault="00CF530D" w:rsidP="00CF530D">
      <w:pPr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Activities:</w:t>
      </w:r>
    </w:p>
    <w:p w:rsidR="00CF530D" w:rsidRPr="00002C99" w:rsidRDefault="00CF530D" w:rsidP="00CF530D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CF530D" w:rsidRPr="00867AE8" w:rsidRDefault="00CF530D" w:rsidP="00CF530D">
      <w:pPr>
        <w:pStyle w:val="ListParagraph"/>
        <w:numPr>
          <w:ilvl w:val="0"/>
          <w:numId w:val="2"/>
        </w:numPr>
        <w:tabs>
          <w:tab w:val="clear" w:pos="0"/>
          <w:tab w:val="num" w:pos="36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867AE8">
        <w:rPr>
          <w:rFonts w:ascii="Verdana" w:hAnsi="Verdana"/>
          <w:color w:val="244061"/>
          <w:sz w:val="20"/>
          <w:szCs w:val="20"/>
          <w:lang w:val="en-CA"/>
        </w:rPr>
        <w:t>Maintenance and evolutions of the loa</w:t>
      </w:r>
      <w:r>
        <w:rPr>
          <w:rFonts w:ascii="Verdana" w:hAnsi="Verdana"/>
          <w:color w:val="244061"/>
          <w:sz w:val="20"/>
          <w:szCs w:val="20"/>
          <w:lang w:val="en-CA"/>
        </w:rPr>
        <w:t>n</w:t>
      </w:r>
      <w:r w:rsidRPr="00867AE8">
        <w:rPr>
          <w:rFonts w:ascii="Verdana" w:hAnsi="Verdana"/>
          <w:color w:val="244061"/>
          <w:sz w:val="20"/>
          <w:szCs w:val="20"/>
          <w:lang w:val="en-CA"/>
        </w:rPr>
        <w:t xml:space="preserve"> and investment management CRM.</w:t>
      </w:r>
    </w:p>
    <w:p w:rsidR="00CF530D" w:rsidRPr="00002C99" w:rsidRDefault="00CF530D" w:rsidP="00CF530D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CF530D" w:rsidRPr="00A918F6" w:rsidRDefault="00CF530D" w:rsidP="00CF530D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 w:cs="Tahoma"/>
          <w:color w:val="244061"/>
          <w:sz w:val="20"/>
          <w:szCs w:val="20"/>
        </w:rPr>
      </w:pPr>
      <w:proofErr w:type="spellStart"/>
      <w:r w:rsidRPr="00A918F6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Pr="00A918F6">
        <w:rPr>
          <w:rFonts w:ascii="Verdana" w:hAnsi="Verdana"/>
          <w:b/>
          <w:color w:val="244061"/>
          <w:sz w:val="20"/>
          <w:szCs w:val="20"/>
        </w:rPr>
        <w:t>:</w:t>
      </w:r>
      <w:r w:rsidRPr="00A918F6">
        <w:rPr>
          <w:rFonts w:ascii="Verdana" w:hAnsi="Verdana"/>
          <w:color w:val="244061"/>
          <w:sz w:val="20"/>
          <w:szCs w:val="20"/>
        </w:rPr>
        <w:t xml:space="preserve"> </w:t>
      </w:r>
      <w:r w:rsidRPr="00A918F6">
        <w:rPr>
          <w:rFonts w:ascii="Verdana" w:hAnsi="Verdana" w:cs="Tahoma"/>
          <w:color w:val="244061"/>
          <w:sz w:val="20"/>
          <w:szCs w:val="20"/>
        </w:rPr>
        <w:t xml:space="preserve">MS </w:t>
      </w:r>
      <w:r>
        <w:rPr>
          <w:rFonts w:ascii="Verdana" w:hAnsi="Verdana"/>
          <w:color w:val="244061"/>
          <w:sz w:val="18"/>
          <w:szCs w:val="20"/>
        </w:rPr>
        <w:t xml:space="preserve">Dynamics </w:t>
      </w:r>
      <w:r w:rsidRPr="00A918F6">
        <w:rPr>
          <w:rFonts w:ascii="Verdana" w:hAnsi="Verdana" w:cs="Tahoma"/>
          <w:color w:val="244061"/>
          <w:sz w:val="20"/>
          <w:szCs w:val="20"/>
        </w:rPr>
        <w:t>CRM 365 Online</w:t>
      </w:r>
      <w:r>
        <w:rPr>
          <w:rFonts w:ascii="Verdana" w:hAnsi="Verdana" w:cs="Tahoma"/>
          <w:color w:val="244061"/>
          <w:sz w:val="20"/>
          <w:szCs w:val="20"/>
        </w:rPr>
        <w:t>/Azure</w:t>
      </w:r>
      <w:r w:rsidRPr="00A918F6">
        <w:rPr>
          <w:rFonts w:ascii="Verdana" w:hAnsi="Verdana" w:cs="Tahoma"/>
          <w:color w:val="244061"/>
          <w:sz w:val="20"/>
          <w:szCs w:val="20"/>
        </w:rPr>
        <w:t>, VS 2022</w:t>
      </w:r>
    </w:p>
    <w:p w:rsidR="00CF530D" w:rsidRDefault="00CF530D" w:rsidP="00E44CA2">
      <w:pPr>
        <w:rPr>
          <w:rFonts w:ascii="Verdana" w:hAnsi="Verdana"/>
          <w:b/>
          <w:bCs/>
          <w:color w:val="244061"/>
          <w:sz w:val="20"/>
          <w:szCs w:val="20"/>
        </w:rPr>
      </w:pPr>
    </w:p>
    <w:p w:rsidR="00CF530D" w:rsidRDefault="00CF530D" w:rsidP="00E44CA2">
      <w:pPr>
        <w:rPr>
          <w:rFonts w:ascii="Verdana" w:hAnsi="Verdana"/>
          <w:b/>
          <w:bCs/>
          <w:color w:val="244061"/>
          <w:sz w:val="20"/>
          <w:szCs w:val="20"/>
        </w:rPr>
      </w:pPr>
    </w:p>
    <w:p w:rsidR="00E44CA2" w:rsidRPr="00002C99" w:rsidRDefault="00E44CA2" w:rsidP="00E44CA2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>
        <w:rPr>
          <w:rFonts w:ascii="Verdana" w:hAnsi="Verdana"/>
          <w:b/>
          <w:bCs/>
          <w:color w:val="244061"/>
          <w:sz w:val="20"/>
          <w:szCs w:val="20"/>
          <w:lang w:val="en-CA"/>
        </w:rPr>
        <w:t>Client :</w:t>
      </w:r>
      <w:proofErr w:type="gramEnd"/>
      <w:r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 </w:t>
      </w:r>
      <w:r w:rsidRPr="00E44CA2">
        <w:rPr>
          <w:rFonts w:ascii="Verdana" w:hAnsi="Verdana"/>
          <w:b/>
          <w:bCs/>
          <w:color w:val="244061"/>
          <w:sz w:val="20"/>
          <w:szCs w:val="20"/>
          <w:lang w:val="en-CA"/>
        </w:rPr>
        <w:t>Business Development Bank of Canada</w:t>
      </w:r>
    </w:p>
    <w:p w:rsidR="00E44CA2" w:rsidRPr="00002C99" w:rsidRDefault="00E44CA2" w:rsidP="00E44CA2">
      <w:pPr>
        <w:rPr>
          <w:rFonts w:ascii="Verdana" w:hAnsi="Verdana"/>
          <w:color w:val="244061"/>
          <w:sz w:val="10"/>
          <w:szCs w:val="1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8"/>
        <w:gridCol w:w="2932"/>
      </w:tblGrid>
      <w:tr w:rsidR="00E44CA2" w:rsidRPr="00002C99" w:rsidTr="004D5C69">
        <w:tc>
          <w:tcPr>
            <w:tcW w:w="7398" w:type="dxa"/>
            <w:shd w:val="clear" w:color="auto" w:fill="auto"/>
          </w:tcPr>
          <w:p w:rsidR="00E44CA2" w:rsidRPr="00002C99" w:rsidRDefault="00E44CA2" w:rsidP="00E44CA2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- </w:t>
            </w: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CLICS</w:t>
            </w:r>
            <w:r w:rsidR="00E1132A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&amp; E-First</w:t>
            </w:r>
          </w:p>
        </w:tc>
        <w:tc>
          <w:tcPr>
            <w:tcW w:w="2932" w:type="dxa"/>
            <w:shd w:val="clear" w:color="auto" w:fill="auto"/>
          </w:tcPr>
          <w:p w:rsidR="00E44CA2" w:rsidRPr="00002C99" w:rsidRDefault="00E44CA2" w:rsidP="00420403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jc w:val="right"/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</w:t>
            </w:r>
            <w:r w:rsidR="00945917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7</w:t>
            </w:r>
            <w:r w:rsidR="00420403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3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months)</w:t>
            </w:r>
          </w:p>
        </w:tc>
      </w:tr>
    </w:tbl>
    <w:p w:rsidR="00E44CA2" w:rsidRPr="00002C99" w:rsidRDefault="00E44CA2" w:rsidP="00E44CA2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E44CA2" w:rsidRPr="00002C99" w:rsidRDefault="00E44CA2" w:rsidP="00E44CA2">
      <w:pPr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Activities:</w:t>
      </w:r>
    </w:p>
    <w:p w:rsidR="00E44CA2" w:rsidRPr="00002C99" w:rsidRDefault="00E44CA2" w:rsidP="00E44CA2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E1132A" w:rsidRDefault="00E1132A" w:rsidP="00E44CA2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>Online loans system.</w:t>
      </w:r>
    </w:p>
    <w:p w:rsidR="00BB4770" w:rsidRDefault="00BB4770" w:rsidP="00E44CA2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>Planning for Online migration</w:t>
      </w:r>
    </w:p>
    <w:p w:rsidR="00E44CA2" w:rsidRPr="00976AC5" w:rsidRDefault="00976AC5" w:rsidP="00E44CA2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976AC5">
        <w:rPr>
          <w:rFonts w:ascii="Verdana" w:hAnsi="Verdana"/>
          <w:color w:val="244061"/>
          <w:sz w:val="20"/>
          <w:szCs w:val="20"/>
          <w:lang w:val="en-CA"/>
        </w:rPr>
        <w:t>Redesign system dashboards</w:t>
      </w:r>
      <w:r w:rsidR="00E44CA2" w:rsidRPr="00976AC5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E44CA2" w:rsidRPr="00976AC5" w:rsidRDefault="00976AC5" w:rsidP="00E44CA2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976AC5">
        <w:rPr>
          <w:rFonts w:ascii="Verdana" w:hAnsi="Verdana" w:cs="Tahoma"/>
          <w:color w:val="244061"/>
          <w:sz w:val="20"/>
          <w:szCs w:val="20"/>
          <w:lang w:val="en-CA"/>
        </w:rPr>
        <w:t>Continuous improvement of the</w:t>
      </w:r>
      <w:r w:rsidR="00E44CA2" w:rsidRPr="00976AC5">
        <w:rPr>
          <w:rFonts w:ascii="Verdana" w:hAnsi="Verdana" w:cs="Tahoma"/>
          <w:color w:val="244061"/>
          <w:sz w:val="20"/>
          <w:szCs w:val="20"/>
          <w:lang w:val="en-CA"/>
        </w:rPr>
        <w:t xml:space="preserve"> CRM 2011 (Plugins &amp; JS).</w:t>
      </w:r>
    </w:p>
    <w:p w:rsidR="00E44CA2" w:rsidRPr="00976AC5" w:rsidRDefault="00976AC5" w:rsidP="00E44CA2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 w:cs="Tahoma"/>
          <w:color w:val="244061"/>
          <w:sz w:val="20"/>
          <w:szCs w:val="20"/>
          <w:lang w:val="en-CA"/>
        </w:rPr>
        <w:t xml:space="preserve">Migration tests from </w:t>
      </w:r>
      <w:r w:rsidR="00E44CA2" w:rsidRPr="00976AC5">
        <w:rPr>
          <w:rFonts w:ascii="Verdana" w:hAnsi="Verdana" w:cs="Tahoma"/>
          <w:color w:val="244061"/>
          <w:sz w:val="20"/>
          <w:szCs w:val="20"/>
          <w:lang w:val="en-CA"/>
        </w:rPr>
        <w:t xml:space="preserve">CRM 2011 </w:t>
      </w:r>
      <w:r w:rsidRPr="00976AC5">
        <w:rPr>
          <w:rFonts w:ascii="Verdana" w:hAnsi="Verdana" w:cs="Tahoma"/>
          <w:color w:val="244061"/>
          <w:sz w:val="20"/>
          <w:szCs w:val="20"/>
          <w:lang w:val="en-CA"/>
        </w:rPr>
        <w:t>to</w:t>
      </w:r>
      <w:r w:rsidR="00E44CA2" w:rsidRPr="00976AC5">
        <w:rPr>
          <w:rFonts w:ascii="Verdana" w:hAnsi="Verdana" w:cs="Tahoma"/>
          <w:color w:val="244061"/>
          <w:sz w:val="20"/>
          <w:szCs w:val="20"/>
          <w:lang w:val="en-CA"/>
        </w:rPr>
        <w:t xml:space="preserve"> </w:t>
      </w:r>
      <w:r w:rsidR="00ED6326">
        <w:rPr>
          <w:rFonts w:ascii="Verdana" w:hAnsi="Verdana" w:cs="Tahoma"/>
          <w:color w:val="244061"/>
          <w:sz w:val="20"/>
          <w:szCs w:val="20"/>
          <w:lang w:val="en-CA"/>
        </w:rPr>
        <w:t>365</w:t>
      </w:r>
      <w:r w:rsidR="00E44CA2" w:rsidRPr="00976AC5">
        <w:rPr>
          <w:rFonts w:ascii="Verdana" w:hAnsi="Verdana" w:cs="Tahoma"/>
          <w:color w:val="244061"/>
          <w:sz w:val="20"/>
          <w:szCs w:val="20"/>
          <w:lang w:val="en-CA"/>
        </w:rPr>
        <w:t>.</w:t>
      </w:r>
    </w:p>
    <w:p w:rsidR="00E44CA2" w:rsidRPr="00976AC5" w:rsidRDefault="00E44CA2" w:rsidP="00E44CA2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976AC5">
        <w:rPr>
          <w:rFonts w:ascii="Verdana" w:hAnsi="Verdana"/>
          <w:color w:val="244061"/>
          <w:sz w:val="20"/>
          <w:szCs w:val="20"/>
          <w:lang w:val="en-CA"/>
        </w:rPr>
        <w:t>Extract</w:t>
      </w:r>
      <w:r w:rsidR="00976AC5" w:rsidRPr="00976AC5">
        <w:rPr>
          <w:rFonts w:ascii="Verdana" w:hAnsi="Verdana"/>
          <w:color w:val="244061"/>
          <w:sz w:val="20"/>
          <w:szCs w:val="20"/>
          <w:lang w:val="en-CA"/>
        </w:rPr>
        <w:t xml:space="preserve"> CRM data with SQL queries</w:t>
      </w:r>
      <w:r w:rsidRPr="00976AC5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E44CA2" w:rsidRPr="00976AC5" w:rsidRDefault="00976AC5" w:rsidP="00E44CA2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 xml:space="preserve">Agile </w:t>
      </w:r>
      <w:r w:rsidR="002A2F96" w:rsidRPr="00976AC5">
        <w:rPr>
          <w:rFonts w:ascii="Verdana" w:hAnsi="Verdana"/>
          <w:color w:val="244061"/>
          <w:sz w:val="20"/>
          <w:szCs w:val="20"/>
          <w:lang w:val="en-CA"/>
        </w:rPr>
        <w:t>Methodolog</w:t>
      </w:r>
      <w:r w:rsidR="002A2F96">
        <w:rPr>
          <w:rFonts w:ascii="Verdana" w:hAnsi="Verdana"/>
          <w:color w:val="244061"/>
          <w:sz w:val="20"/>
          <w:szCs w:val="20"/>
          <w:lang w:val="en-CA"/>
        </w:rPr>
        <w:t>y</w:t>
      </w:r>
      <w:r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E44CA2" w:rsidRPr="00002C99" w:rsidRDefault="00E44CA2" w:rsidP="00E44C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E44CA2" w:rsidRPr="00A918F6" w:rsidRDefault="00E44CA2" w:rsidP="00E44C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 w:cs="Tahoma"/>
          <w:color w:val="244061"/>
          <w:sz w:val="20"/>
          <w:szCs w:val="20"/>
        </w:rPr>
      </w:pPr>
      <w:proofErr w:type="spellStart"/>
      <w:r w:rsidRPr="00A918F6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Pr="00A918F6">
        <w:rPr>
          <w:rFonts w:ascii="Verdana" w:hAnsi="Verdana"/>
          <w:b/>
          <w:color w:val="244061"/>
          <w:sz w:val="20"/>
          <w:szCs w:val="20"/>
        </w:rPr>
        <w:t>:</w:t>
      </w:r>
      <w:r w:rsidRPr="00A918F6">
        <w:rPr>
          <w:rFonts w:ascii="Verdana" w:hAnsi="Verdana"/>
          <w:color w:val="244061"/>
          <w:sz w:val="20"/>
          <w:szCs w:val="20"/>
        </w:rPr>
        <w:t xml:space="preserve"> </w:t>
      </w:r>
      <w:r w:rsidRPr="00A918F6">
        <w:rPr>
          <w:rFonts w:ascii="Verdana" w:hAnsi="Verdana" w:cs="Tahoma"/>
          <w:color w:val="244061"/>
          <w:sz w:val="20"/>
          <w:szCs w:val="20"/>
        </w:rPr>
        <w:t>MS</w:t>
      </w:r>
      <w:r w:rsidR="00A918F6" w:rsidRPr="00A918F6">
        <w:rPr>
          <w:rFonts w:ascii="Verdana" w:hAnsi="Verdana" w:cs="Tahoma"/>
          <w:color w:val="244061"/>
          <w:sz w:val="20"/>
          <w:szCs w:val="20"/>
        </w:rPr>
        <w:t xml:space="preserve"> </w:t>
      </w:r>
      <w:r w:rsidR="00A918F6">
        <w:rPr>
          <w:rFonts w:ascii="Verdana" w:hAnsi="Verdana"/>
          <w:color w:val="244061"/>
          <w:sz w:val="18"/>
          <w:szCs w:val="20"/>
        </w:rPr>
        <w:t xml:space="preserve">Dynamics </w:t>
      </w:r>
      <w:r w:rsidRPr="00A918F6">
        <w:rPr>
          <w:rFonts w:ascii="Verdana" w:hAnsi="Verdana" w:cs="Tahoma"/>
          <w:color w:val="244061"/>
          <w:sz w:val="20"/>
          <w:szCs w:val="20"/>
        </w:rPr>
        <w:t>CRM 201</w:t>
      </w:r>
      <w:r w:rsidR="00ED6326" w:rsidRPr="00A918F6">
        <w:rPr>
          <w:rFonts w:ascii="Verdana" w:hAnsi="Verdana" w:cs="Tahoma"/>
          <w:color w:val="244061"/>
          <w:sz w:val="20"/>
          <w:szCs w:val="20"/>
        </w:rPr>
        <w:t>1 &amp; 365</w:t>
      </w:r>
      <w:r w:rsidRPr="00A918F6">
        <w:rPr>
          <w:rFonts w:ascii="Verdana" w:hAnsi="Verdana" w:cs="Tahoma"/>
          <w:color w:val="244061"/>
          <w:sz w:val="20"/>
          <w:szCs w:val="20"/>
        </w:rPr>
        <w:t>, VS 2012</w:t>
      </w:r>
      <w:r w:rsidR="00ED6326" w:rsidRPr="00A918F6">
        <w:rPr>
          <w:rFonts w:ascii="Verdana" w:hAnsi="Verdana" w:cs="Tahoma"/>
          <w:color w:val="244061"/>
          <w:sz w:val="20"/>
          <w:szCs w:val="20"/>
        </w:rPr>
        <w:t>-2015, TFS</w:t>
      </w:r>
    </w:p>
    <w:p w:rsidR="00E44CA2" w:rsidRPr="00A918F6" w:rsidRDefault="00E44CA2" w:rsidP="00E44C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</w:p>
    <w:p w:rsidR="00E44CA2" w:rsidRPr="00A918F6" w:rsidRDefault="00E44CA2" w:rsidP="00E44C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</w:p>
    <w:p w:rsidR="00002C99" w:rsidRDefault="00002C99" w:rsidP="00002C99">
      <w:pPr>
        <w:rPr>
          <w:rFonts w:ascii="Verdana" w:hAnsi="Verdana"/>
          <w:b/>
          <w:bCs/>
          <w:color w:val="244061"/>
          <w:sz w:val="20"/>
          <w:szCs w:val="20"/>
        </w:rPr>
      </w:pPr>
      <w:r w:rsidRPr="00E44CA2">
        <w:rPr>
          <w:rFonts w:ascii="Verdana" w:hAnsi="Verdana"/>
          <w:b/>
          <w:bCs/>
          <w:color w:val="244061"/>
          <w:sz w:val="20"/>
          <w:szCs w:val="20"/>
        </w:rPr>
        <w:t>Client : Fonds de solidarité FTQ</w:t>
      </w:r>
    </w:p>
    <w:p w:rsidR="00CF530D" w:rsidRPr="00E44CA2" w:rsidRDefault="00CF530D" w:rsidP="00002C99">
      <w:pPr>
        <w:rPr>
          <w:rFonts w:ascii="Verdana" w:hAnsi="Verdana"/>
          <w:b/>
          <w:color w:val="244061"/>
          <w:sz w:val="20"/>
          <w:szCs w:val="2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398"/>
        <w:gridCol w:w="2932"/>
      </w:tblGrid>
      <w:tr w:rsidR="00CF530D" w:rsidRPr="00002C99" w:rsidTr="008D49C1">
        <w:tc>
          <w:tcPr>
            <w:tcW w:w="7398" w:type="dxa"/>
            <w:shd w:val="clear" w:color="auto" w:fill="auto"/>
          </w:tcPr>
          <w:p w:rsidR="00CF530D" w:rsidRPr="00002C99" w:rsidRDefault="00CF530D" w:rsidP="008D49C1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- Opportunity management</w:t>
            </w:r>
          </w:p>
        </w:tc>
        <w:tc>
          <w:tcPr>
            <w:tcW w:w="2932" w:type="dxa"/>
            <w:shd w:val="clear" w:color="auto" w:fill="auto"/>
          </w:tcPr>
          <w:p w:rsidR="00CF530D" w:rsidRPr="00002C99" w:rsidRDefault="00CF530D" w:rsidP="00CF530D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jc w:val="right"/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</w:t>
            </w: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16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months)</w:t>
            </w:r>
          </w:p>
        </w:tc>
      </w:tr>
    </w:tbl>
    <w:p w:rsidR="00CF530D" w:rsidRPr="00002C99" w:rsidRDefault="00CF530D" w:rsidP="00CF530D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002C99" w:rsidRPr="00002C99" w:rsidRDefault="00002C99" w:rsidP="00002C9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002C99" w:rsidRPr="00002C99" w:rsidRDefault="00002C99" w:rsidP="00002C99">
      <w:pPr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Activities:</w:t>
      </w:r>
    </w:p>
    <w:p w:rsidR="00002C99" w:rsidRPr="00002C99" w:rsidRDefault="00002C99" w:rsidP="00002C9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002C99" w:rsidRPr="00002C99" w:rsidRDefault="00002C99" w:rsidP="00002C99">
      <w:pPr>
        <w:pStyle w:val="ListParagraph"/>
        <w:numPr>
          <w:ilvl w:val="0"/>
          <w:numId w:val="2"/>
        </w:numPr>
        <w:tabs>
          <w:tab w:val="clear" w:pos="0"/>
          <w:tab w:val="num" w:pos="36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Development and installation of plugins.</w:t>
      </w:r>
    </w:p>
    <w:p w:rsidR="00002C99" w:rsidRPr="00002C99" w:rsidRDefault="00002C99" w:rsidP="00002C99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>Handling of three user groups for s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ubscription, investment and regional funds.</w:t>
      </w:r>
    </w:p>
    <w:p w:rsidR="00002C99" w:rsidRPr="00002C99" w:rsidRDefault="00002C99" w:rsidP="00002C99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Management features specific to each user group.</w:t>
      </w:r>
    </w:p>
    <w:p w:rsidR="00002C99" w:rsidRPr="00002C99" w:rsidRDefault="00002C99" w:rsidP="00002C99">
      <w:pPr>
        <w:numPr>
          <w:ilvl w:val="0"/>
          <w:numId w:val="2"/>
        </w:numPr>
        <w:tabs>
          <w:tab w:val="clear" w:pos="0"/>
          <w:tab w:val="num" w:pos="36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Export and re-import of accounts standardized by an external company.</w:t>
      </w:r>
    </w:p>
    <w:p w:rsidR="00002C99" w:rsidRPr="00002C99" w:rsidRDefault="00002C99" w:rsidP="00002C99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Creating mobile access profiles </w:t>
      </w:r>
      <w:r>
        <w:rPr>
          <w:rFonts w:ascii="Verdana" w:hAnsi="Verdana"/>
          <w:color w:val="244061"/>
          <w:sz w:val="20"/>
          <w:szCs w:val="20"/>
          <w:lang w:val="en-CA"/>
        </w:rPr>
        <w:t xml:space="preserve">for the 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CWR Mobility</w:t>
      </w:r>
      <w:r>
        <w:rPr>
          <w:rFonts w:ascii="Verdana" w:hAnsi="Verdana"/>
          <w:color w:val="244061"/>
          <w:sz w:val="20"/>
          <w:szCs w:val="20"/>
          <w:lang w:val="en-CA"/>
        </w:rPr>
        <w:t xml:space="preserve"> application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002C99" w:rsidRPr="00002C99" w:rsidRDefault="00002C99" w:rsidP="00002C99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Management of postal and </w:t>
      </w:r>
      <w:r>
        <w:rPr>
          <w:rFonts w:ascii="Verdana" w:hAnsi="Verdana"/>
          <w:color w:val="244061"/>
          <w:sz w:val="20"/>
          <w:szCs w:val="20"/>
          <w:lang w:val="en-CA"/>
        </w:rPr>
        <w:t>municipal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 addresses (</w:t>
      </w:r>
      <w:proofErr w:type="spellStart"/>
      <w:r w:rsidRPr="00002C99">
        <w:rPr>
          <w:rFonts w:ascii="Verdana" w:hAnsi="Verdana"/>
          <w:color w:val="244061"/>
          <w:sz w:val="20"/>
          <w:szCs w:val="20"/>
          <w:lang w:val="en-CA"/>
        </w:rPr>
        <w:t>Sélectic</w:t>
      </w:r>
      <w:proofErr w:type="spellEnd"/>
      <w:r w:rsidRPr="00002C99">
        <w:rPr>
          <w:rFonts w:ascii="Verdana" w:hAnsi="Verdana"/>
          <w:color w:val="244061"/>
          <w:sz w:val="20"/>
          <w:szCs w:val="20"/>
          <w:lang w:val="en-CA"/>
        </w:rPr>
        <w:t>).</w:t>
      </w:r>
    </w:p>
    <w:p w:rsidR="00002C99" w:rsidRPr="00002C99" w:rsidRDefault="00002C99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002C99" w:rsidRPr="00DE79A5" w:rsidRDefault="00002C99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 w:cs="Tahoma"/>
          <w:color w:val="244061"/>
          <w:sz w:val="20"/>
          <w:szCs w:val="20"/>
        </w:rPr>
      </w:pPr>
      <w:proofErr w:type="spellStart"/>
      <w:r w:rsidRPr="00DE79A5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Pr="00DE79A5">
        <w:rPr>
          <w:rFonts w:ascii="Verdana" w:hAnsi="Verdana"/>
          <w:b/>
          <w:color w:val="244061"/>
          <w:sz w:val="20"/>
          <w:szCs w:val="20"/>
        </w:rPr>
        <w:t>:</w:t>
      </w:r>
      <w:r w:rsidRPr="00DE79A5">
        <w:rPr>
          <w:rFonts w:ascii="Verdana" w:hAnsi="Verdana"/>
          <w:color w:val="244061"/>
          <w:sz w:val="20"/>
          <w:szCs w:val="20"/>
        </w:rPr>
        <w:t xml:space="preserve"> </w:t>
      </w:r>
      <w:r w:rsidRPr="00DE79A5">
        <w:rPr>
          <w:rFonts w:ascii="Verdana" w:hAnsi="Verdana" w:cs="Tahoma"/>
          <w:color w:val="244061"/>
          <w:sz w:val="20"/>
          <w:szCs w:val="20"/>
        </w:rPr>
        <w:t>MS</w:t>
      </w:r>
      <w:r w:rsidR="00A918F6" w:rsidRPr="00DE79A5">
        <w:rPr>
          <w:rFonts w:ascii="Verdana" w:hAnsi="Verdana" w:cs="Tahoma"/>
          <w:color w:val="244061"/>
          <w:sz w:val="20"/>
          <w:szCs w:val="20"/>
        </w:rPr>
        <w:t xml:space="preserve"> </w:t>
      </w:r>
      <w:r w:rsidR="00A918F6">
        <w:rPr>
          <w:rFonts w:ascii="Verdana" w:hAnsi="Verdana"/>
          <w:color w:val="244061"/>
          <w:sz w:val="18"/>
          <w:szCs w:val="20"/>
        </w:rPr>
        <w:t xml:space="preserve">Dynamics </w:t>
      </w:r>
      <w:r w:rsidRPr="00DE79A5">
        <w:rPr>
          <w:rFonts w:ascii="Verdana" w:hAnsi="Verdana" w:cs="Tahoma"/>
          <w:color w:val="244061"/>
          <w:sz w:val="20"/>
          <w:szCs w:val="20"/>
        </w:rPr>
        <w:t>CRM 2013, VS 2012, VS2013</w:t>
      </w:r>
    </w:p>
    <w:p w:rsidR="00754B71" w:rsidRPr="00DE79A5" w:rsidRDefault="00754B71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</w:p>
    <w:p w:rsidR="000A57D3" w:rsidRPr="00DE79A5" w:rsidRDefault="000A57D3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8"/>
        <w:gridCol w:w="2932"/>
      </w:tblGrid>
      <w:tr w:rsidR="00002C99" w:rsidRPr="00002C99" w:rsidTr="004D5C69">
        <w:tc>
          <w:tcPr>
            <w:tcW w:w="7398" w:type="dxa"/>
            <w:shd w:val="clear" w:color="auto" w:fill="auto"/>
          </w:tcPr>
          <w:p w:rsidR="00002C99" w:rsidRPr="00002C99" w:rsidRDefault="00002C99" w:rsidP="00002C99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- TeamCity </w:t>
            </w:r>
            <w:r w:rsidR="003C3535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Dynamics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CRM deployment</w:t>
            </w:r>
            <w:r w:rsidR="003C3535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CICD</w:t>
            </w:r>
          </w:p>
        </w:tc>
        <w:tc>
          <w:tcPr>
            <w:tcW w:w="2932" w:type="dxa"/>
            <w:shd w:val="clear" w:color="auto" w:fill="auto"/>
          </w:tcPr>
          <w:p w:rsidR="00002C99" w:rsidRPr="00002C99" w:rsidRDefault="00002C99" w:rsidP="004D5C69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jc w:val="right"/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(2 months)</w:t>
            </w:r>
          </w:p>
        </w:tc>
      </w:tr>
    </w:tbl>
    <w:p w:rsidR="00002C99" w:rsidRPr="00002C99" w:rsidRDefault="00002C99" w:rsidP="00002C9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002C99" w:rsidRPr="00002C99" w:rsidRDefault="00002C99" w:rsidP="00002C99">
      <w:pPr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Activities:</w:t>
      </w:r>
    </w:p>
    <w:p w:rsidR="00002C99" w:rsidRPr="00002C99" w:rsidRDefault="00002C99" w:rsidP="00002C9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8F0557" w:rsidRPr="008F0557" w:rsidRDefault="008F0557" w:rsidP="008F0557">
      <w:pPr>
        <w:numPr>
          <w:ilvl w:val="0"/>
          <w:numId w:val="2"/>
        </w:numPr>
        <w:tabs>
          <w:tab w:val="clear" w:pos="0"/>
          <w:tab w:val="num" w:pos="36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8F0557">
        <w:rPr>
          <w:rFonts w:ascii="Verdana" w:hAnsi="Verdana"/>
          <w:color w:val="244061"/>
          <w:sz w:val="20"/>
          <w:szCs w:val="20"/>
          <w:lang w:val="en-CA"/>
        </w:rPr>
        <w:t>Creating reusable</w:t>
      </w:r>
      <w:r>
        <w:rPr>
          <w:rFonts w:ascii="Verdana" w:hAnsi="Verdana"/>
          <w:color w:val="244061"/>
          <w:sz w:val="20"/>
          <w:szCs w:val="20"/>
          <w:lang w:val="en-CA"/>
        </w:rPr>
        <w:t xml:space="preserve"> build</w:t>
      </w:r>
      <w:r w:rsidRPr="008F0557">
        <w:rPr>
          <w:rFonts w:ascii="Verdana" w:hAnsi="Verdana"/>
          <w:color w:val="244061"/>
          <w:sz w:val="20"/>
          <w:szCs w:val="20"/>
          <w:lang w:val="en-CA"/>
        </w:rPr>
        <w:t xml:space="preserve"> templates for package and deployment.</w:t>
      </w:r>
    </w:p>
    <w:p w:rsidR="008F0557" w:rsidRPr="008F0557" w:rsidRDefault="008F0557" w:rsidP="008F0557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8F0557">
        <w:rPr>
          <w:rFonts w:ascii="Verdana" w:hAnsi="Verdana"/>
          <w:color w:val="244061"/>
          <w:sz w:val="20"/>
          <w:szCs w:val="20"/>
          <w:lang w:val="en-CA"/>
        </w:rPr>
        <w:t xml:space="preserve">Adding </w:t>
      </w:r>
      <w:r>
        <w:rPr>
          <w:rFonts w:ascii="Verdana" w:hAnsi="Verdana"/>
          <w:color w:val="244061"/>
          <w:sz w:val="20"/>
          <w:szCs w:val="20"/>
          <w:lang w:val="en-CA"/>
        </w:rPr>
        <w:t xml:space="preserve">CRM solution </w:t>
      </w:r>
      <w:r w:rsidRPr="008F0557">
        <w:rPr>
          <w:rFonts w:ascii="Verdana" w:hAnsi="Verdana"/>
          <w:color w:val="244061"/>
          <w:sz w:val="20"/>
          <w:szCs w:val="20"/>
          <w:lang w:val="en-CA"/>
        </w:rPr>
        <w:t>artifacts in TFS.</w:t>
      </w:r>
    </w:p>
    <w:p w:rsidR="008F0557" w:rsidRPr="008F0557" w:rsidRDefault="008F0557" w:rsidP="008F0557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 xml:space="preserve">Development of </w:t>
      </w:r>
      <w:r w:rsidRPr="008F0557">
        <w:rPr>
          <w:rFonts w:ascii="Verdana" w:hAnsi="Verdana"/>
          <w:color w:val="244061"/>
          <w:sz w:val="20"/>
          <w:szCs w:val="20"/>
          <w:lang w:val="en-CA"/>
        </w:rPr>
        <w:t>PowerShell scripts.</w:t>
      </w:r>
    </w:p>
    <w:p w:rsidR="00002C99" w:rsidRPr="008F0557" w:rsidRDefault="008F0557" w:rsidP="00002C99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>Automate CRM c</w:t>
      </w:r>
      <w:r w:rsidRPr="008F0557">
        <w:rPr>
          <w:rFonts w:ascii="Verdana" w:hAnsi="Verdana"/>
          <w:color w:val="244061"/>
          <w:sz w:val="20"/>
          <w:szCs w:val="20"/>
          <w:lang w:val="en-CA"/>
        </w:rPr>
        <w:t xml:space="preserve">ustomizations </w:t>
      </w:r>
      <w:r>
        <w:rPr>
          <w:rFonts w:ascii="Verdana" w:hAnsi="Verdana"/>
          <w:color w:val="244061"/>
          <w:sz w:val="20"/>
          <w:szCs w:val="20"/>
          <w:lang w:val="en-CA"/>
        </w:rPr>
        <w:t xml:space="preserve">after </w:t>
      </w:r>
      <w:r w:rsidRPr="008F0557">
        <w:rPr>
          <w:rFonts w:ascii="Verdana" w:hAnsi="Verdana"/>
          <w:color w:val="244061"/>
          <w:sz w:val="20"/>
          <w:szCs w:val="20"/>
          <w:lang w:val="en-CA"/>
        </w:rPr>
        <w:t>deployment.</w:t>
      </w:r>
    </w:p>
    <w:p w:rsidR="00002C99" w:rsidRPr="00002C99" w:rsidRDefault="00002C99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002C99" w:rsidRPr="00002C99" w:rsidRDefault="00002C99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Environment: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 TeamCity 9, MS</w:t>
      </w:r>
      <w:r w:rsidR="00DE79A5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DE79A5" w:rsidRPr="00DE79A5">
        <w:rPr>
          <w:rFonts w:ascii="Verdana" w:hAnsi="Verdana"/>
          <w:color w:val="244061"/>
          <w:sz w:val="18"/>
          <w:szCs w:val="20"/>
          <w:lang w:val="en-US"/>
        </w:rPr>
        <w:t xml:space="preserve">Dynamics 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CRM </w:t>
      </w:r>
      <w:r w:rsidR="00F80F79">
        <w:rPr>
          <w:rFonts w:ascii="Verdana" w:hAnsi="Verdana"/>
          <w:color w:val="244061"/>
          <w:sz w:val="20"/>
          <w:szCs w:val="20"/>
          <w:lang w:val="en-CA"/>
        </w:rPr>
        <w:t xml:space="preserve">2013, </w:t>
      </w:r>
      <w:proofErr w:type="spellStart"/>
      <w:r w:rsidR="00F80F79">
        <w:rPr>
          <w:rFonts w:ascii="Verdana" w:hAnsi="Verdana"/>
          <w:color w:val="244061"/>
          <w:sz w:val="20"/>
          <w:szCs w:val="20"/>
          <w:lang w:val="en-CA"/>
        </w:rPr>
        <w:t>Powershell</w:t>
      </w:r>
      <w:proofErr w:type="spellEnd"/>
      <w:r w:rsidR="00F80F79">
        <w:rPr>
          <w:rFonts w:ascii="Verdana" w:hAnsi="Verdana"/>
          <w:color w:val="244061"/>
          <w:sz w:val="20"/>
          <w:szCs w:val="20"/>
          <w:lang w:val="en-CA"/>
        </w:rPr>
        <w:t>, ADX S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tudio-</w:t>
      </w:r>
      <w:proofErr w:type="spellStart"/>
      <w:r w:rsidRPr="00002C99">
        <w:rPr>
          <w:rFonts w:ascii="Verdana" w:hAnsi="Verdana"/>
          <w:color w:val="244061"/>
          <w:sz w:val="20"/>
          <w:szCs w:val="20"/>
          <w:lang w:val="en-CA"/>
        </w:rPr>
        <w:t>Alm</w:t>
      </w:r>
      <w:proofErr w:type="spellEnd"/>
      <w:r w:rsidRPr="00002C99">
        <w:rPr>
          <w:rFonts w:ascii="Verdana" w:hAnsi="Verdana"/>
          <w:color w:val="244061"/>
          <w:sz w:val="20"/>
          <w:szCs w:val="20"/>
          <w:lang w:val="en-CA"/>
        </w:rPr>
        <w:t>-Toolkit</w:t>
      </w:r>
    </w:p>
    <w:p w:rsidR="00002C99" w:rsidRPr="00002C99" w:rsidRDefault="00002C99" w:rsidP="00002C99">
      <w:pPr>
        <w:rPr>
          <w:rFonts w:ascii="Verdana" w:hAnsi="Verdana"/>
          <w:b/>
          <w:bCs/>
          <w:color w:val="244061"/>
          <w:sz w:val="20"/>
          <w:szCs w:val="20"/>
          <w:lang w:val="en-CA"/>
        </w:rPr>
      </w:pPr>
    </w:p>
    <w:p w:rsidR="00002C99" w:rsidRPr="00002C99" w:rsidRDefault="00002C99" w:rsidP="00002C99">
      <w:pPr>
        <w:rPr>
          <w:rFonts w:ascii="Verdana" w:hAnsi="Verdana"/>
          <w:b/>
          <w:bCs/>
          <w:color w:val="244061"/>
          <w:sz w:val="20"/>
          <w:szCs w:val="20"/>
          <w:lang w:val="en-CA"/>
        </w:rPr>
      </w:pPr>
    </w:p>
    <w:p w:rsidR="00002C99" w:rsidRPr="00002C99" w:rsidRDefault="00002C99" w:rsidP="00002C99">
      <w:pPr>
        <w:rPr>
          <w:lang w:val="en-CA"/>
        </w:rPr>
      </w:pPr>
      <w:r w:rsidRPr="00002C99">
        <w:rPr>
          <w:lang w:val="en-C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9B59E3" w:rsidRPr="00002C99" w:rsidTr="00F40E18">
        <w:tc>
          <w:tcPr>
            <w:tcW w:w="5165" w:type="dxa"/>
            <w:shd w:val="clear" w:color="auto" w:fill="auto"/>
          </w:tcPr>
          <w:p w:rsidR="009B59E3" w:rsidRPr="00002C99" w:rsidRDefault="009B59E3" w:rsidP="00F40E18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proofErr w:type="spellStart"/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lastRenderedPageBreak/>
              <w:t>Keyrus</w:t>
            </w:r>
            <w:proofErr w:type="spellEnd"/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 Canada</w:t>
            </w:r>
          </w:p>
        </w:tc>
        <w:tc>
          <w:tcPr>
            <w:tcW w:w="5165" w:type="dxa"/>
            <w:shd w:val="clear" w:color="auto" w:fill="auto"/>
          </w:tcPr>
          <w:p w:rsidR="009B59E3" w:rsidRPr="00002C99" w:rsidRDefault="009B59E3" w:rsidP="00F40E18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jc w:val="right"/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August 2012 / January 2014</w:t>
            </w:r>
          </w:p>
        </w:tc>
      </w:tr>
    </w:tbl>
    <w:p w:rsidR="00C64632" w:rsidRPr="00002C99" w:rsidRDefault="00C64632" w:rsidP="00C6463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350FDB" w:rsidRPr="00002C99" w:rsidRDefault="00350FDB" w:rsidP="00C6463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7176C7" w:rsidRPr="00002C99" w:rsidRDefault="007176C7" w:rsidP="007176C7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Client</w:t>
      </w:r>
      <w:r w:rsidR="0059693A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 </w:t>
      </w:r>
      <w:r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:</w:t>
      </w:r>
      <w:proofErr w:type="gramEnd"/>
      <w:r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 Uniprix</w:t>
      </w:r>
    </w:p>
    <w:p w:rsidR="00E35B91" w:rsidRPr="00002C99" w:rsidRDefault="00E35B91" w:rsidP="00E35B91">
      <w:pPr>
        <w:rPr>
          <w:rFonts w:ascii="Verdana" w:hAnsi="Verdana"/>
          <w:color w:val="244061"/>
          <w:sz w:val="10"/>
          <w:szCs w:val="1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D43B34" w:rsidRPr="00002C99" w:rsidTr="00F40E18">
        <w:tc>
          <w:tcPr>
            <w:tcW w:w="5165" w:type="dxa"/>
            <w:shd w:val="clear" w:color="auto" w:fill="auto"/>
          </w:tcPr>
          <w:p w:rsidR="00D43B34" w:rsidRPr="00002C99" w:rsidRDefault="00D43B34" w:rsidP="007176C7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- Visit reports</w:t>
            </w:r>
          </w:p>
        </w:tc>
        <w:tc>
          <w:tcPr>
            <w:tcW w:w="5165" w:type="dxa"/>
            <w:shd w:val="clear" w:color="auto" w:fill="auto"/>
          </w:tcPr>
          <w:p w:rsidR="00D43B34" w:rsidRPr="00002C99" w:rsidRDefault="00D43B34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(5 months)</w:t>
            </w:r>
          </w:p>
        </w:tc>
      </w:tr>
    </w:tbl>
    <w:p w:rsidR="007176C7" w:rsidRPr="00002C99" w:rsidRDefault="007176C7" w:rsidP="007176C7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7176C7" w:rsidRPr="00002C99" w:rsidRDefault="00BC0B58" w:rsidP="007176C7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 :</w:t>
      </w:r>
      <w:proofErr w:type="gramEnd"/>
    </w:p>
    <w:p w:rsidR="007176C7" w:rsidRPr="00002C99" w:rsidRDefault="007176C7" w:rsidP="007176C7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7176C7" w:rsidRPr="00002C99" w:rsidRDefault="005F3A78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Development</w:t>
      </w:r>
      <w:r w:rsidR="00735EEF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and installation of 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>plugins.</w:t>
      </w:r>
    </w:p>
    <w:p w:rsidR="007176C7" w:rsidRPr="00002C99" w:rsidRDefault="005F3A78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 xml:space="preserve">In charge of deploying CRM </w:t>
      </w:r>
      <w:r w:rsidR="00BF579E" w:rsidRPr="00002C99">
        <w:rPr>
          <w:rFonts w:ascii="Verdana" w:hAnsi="Verdana" w:cs="Tahoma"/>
          <w:color w:val="244061"/>
          <w:sz w:val="20"/>
          <w:szCs w:val="20"/>
          <w:lang w:val="en-CA"/>
        </w:rPr>
        <w:t xml:space="preserve">solutions </w:t>
      </w: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to production servers</w:t>
      </w:r>
      <w:r w:rsidR="00BF579E" w:rsidRPr="00002C99">
        <w:rPr>
          <w:rFonts w:ascii="Verdana" w:hAnsi="Verdana" w:cs="Tahoma"/>
          <w:color w:val="244061"/>
          <w:sz w:val="20"/>
          <w:szCs w:val="20"/>
          <w:lang w:val="en-CA"/>
        </w:rPr>
        <w:t>.</w:t>
      </w:r>
    </w:p>
    <w:p w:rsidR="007176C7" w:rsidRPr="00002C99" w:rsidRDefault="005F3A78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Development</w:t>
      </w:r>
      <w:r w:rsidR="00BF579E" w:rsidRPr="00002C99">
        <w:rPr>
          <w:rFonts w:ascii="Verdana" w:hAnsi="Verdana" w:cs="Tahoma"/>
          <w:color w:val="244061"/>
          <w:sz w:val="20"/>
          <w:szCs w:val="20"/>
          <w:lang w:val="en-CA"/>
        </w:rPr>
        <w:t xml:space="preserve"> </w:t>
      </w: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of SSRS reports</w:t>
      </w:r>
      <w:r w:rsidR="007176C7" w:rsidRPr="00002C99">
        <w:rPr>
          <w:rFonts w:ascii="Verdana" w:hAnsi="Verdana" w:cs="Tahoma"/>
          <w:color w:val="244061"/>
          <w:sz w:val="20"/>
          <w:szCs w:val="20"/>
          <w:lang w:val="en-CA"/>
        </w:rPr>
        <w:t>.</w:t>
      </w:r>
    </w:p>
    <w:p w:rsidR="00BF579E" w:rsidRPr="00002C99" w:rsidRDefault="00DD3A07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Automatically send SSRS reports by email</w:t>
      </w:r>
      <w:r w:rsidR="00BF579E" w:rsidRPr="00002C99">
        <w:rPr>
          <w:rFonts w:ascii="Verdana" w:hAnsi="Verdana" w:cs="Tahoma"/>
          <w:color w:val="244061"/>
          <w:sz w:val="20"/>
          <w:szCs w:val="20"/>
          <w:lang w:val="en-CA"/>
        </w:rPr>
        <w:t>.</w:t>
      </w:r>
    </w:p>
    <w:p w:rsidR="00BF579E" w:rsidRPr="00002C99" w:rsidRDefault="00DD3A07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Automated report creation system based on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p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eriod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 xml:space="preserve">, 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representative and 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>pharmac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y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BF579E" w:rsidRPr="00002C99" w:rsidRDefault="00DD3A07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Automated question creation for reports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BF579E" w:rsidRPr="00002C99" w:rsidRDefault="00B973EF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Bug fix and deployment of </w:t>
      </w:r>
      <w:proofErr w:type="spellStart"/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>Resco</w:t>
      </w:r>
      <w:proofErr w:type="spellEnd"/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/ Woodford 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solutions for 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>CRM</w:t>
      </w:r>
      <w:r w:rsidR="0029351E"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7176C7" w:rsidRPr="00002C99" w:rsidRDefault="007176C7" w:rsidP="007176C7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7176C7" w:rsidRPr="00324A1A" w:rsidRDefault="008519FA" w:rsidP="007176C7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  <w:proofErr w:type="spellStart"/>
      <w:r w:rsidRPr="00324A1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="006C5391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7176C7" w:rsidRPr="00324A1A">
        <w:rPr>
          <w:rFonts w:ascii="Verdana" w:hAnsi="Verdana"/>
          <w:b/>
          <w:color w:val="244061"/>
          <w:sz w:val="20"/>
          <w:szCs w:val="20"/>
        </w:rPr>
        <w:t>:</w:t>
      </w:r>
      <w:r w:rsidR="007176C7" w:rsidRPr="00324A1A">
        <w:rPr>
          <w:rFonts w:ascii="Verdana" w:hAnsi="Verdana"/>
          <w:color w:val="244061"/>
          <w:sz w:val="20"/>
          <w:szCs w:val="20"/>
        </w:rPr>
        <w:t xml:space="preserve"> </w:t>
      </w:r>
      <w:r w:rsidR="007176C7" w:rsidRPr="00324A1A">
        <w:rPr>
          <w:rFonts w:ascii="Verdana" w:hAnsi="Verdana" w:cs="Tahoma"/>
          <w:color w:val="244061"/>
          <w:sz w:val="20"/>
          <w:szCs w:val="20"/>
        </w:rPr>
        <w:t>MS</w:t>
      </w:r>
      <w:r w:rsidR="00341114">
        <w:rPr>
          <w:rFonts w:ascii="Verdana" w:hAnsi="Verdana" w:cs="Tahoma"/>
          <w:color w:val="244061"/>
          <w:sz w:val="20"/>
          <w:szCs w:val="20"/>
        </w:rPr>
        <w:t xml:space="preserve"> Dynamics </w:t>
      </w:r>
      <w:r w:rsidR="007176C7" w:rsidRPr="00324A1A">
        <w:rPr>
          <w:rFonts w:ascii="Verdana" w:hAnsi="Verdana" w:cs="Tahoma"/>
          <w:color w:val="244061"/>
          <w:sz w:val="20"/>
          <w:szCs w:val="20"/>
        </w:rPr>
        <w:t xml:space="preserve">CRM </w:t>
      </w:r>
      <w:r w:rsidR="001F4EBF" w:rsidRPr="00324A1A">
        <w:rPr>
          <w:rFonts w:ascii="Verdana" w:hAnsi="Verdana" w:cs="Tahoma"/>
          <w:color w:val="244061"/>
          <w:sz w:val="20"/>
          <w:szCs w:val="20"/>
        </w:rPr>
        <w:t>2011, VS 2012</w:t>
      </w:r>
    </w:p>
    <w:p w:rsidR="007176C7" w:rsidRPr="00324A1A" w:rsidRDefault="007176C7" w:rsidP="00C6463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7176C7" w:rsidRPr="00324A1A" w:rsidRDefault="007176C7" w:rsidP="00C6463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587E10" w:rsidRPr="00324A1A" w:rsidRDefault="00587E10" w:rsidP="00587E10">
      <w:pPr>
        <w:rPr>
          <w:rFonts w:ascii="Verdana" w:hAnsi="Verdana"/>
          <w:b/>
          <w:color w:val="244061"/>
          <w:sz w:val="20"/>
          <w:szCs w:val="20"/>
        </w:rPr>
      </w:pPr>
      <w:r w:rsidRPr="00324A1A">
        <w:rPr>
          <w:rFonts w:ascii="Verdana" w:hAnsi="Verdana"/>
          <w:b/>
          <w:bCs/>
          <w:color w:val="244061"/>
          <w:sz w:val="20"/>
          <w:szCs w:val="20"/>
        </w:rPr>
        <w:t>Client</w:t>
      </w:r>
      <w:r w:rsidR="0059693A" w:rsidRPr="00324A1A">
        <w:rPr>
          <w:rFonts w:ascii="Verdana" w:hAnsi="Verdana"/>
          <w:b/>
          <w:bCs/>
          <w:color w:val="244061"/>
          <w:sz w:val="20"/>
          <w:szCs w:val="20"/>
        </w:rPr>
        <w:t xml:space="preserve"> </w:t>
      </w:r>
      <w:r w:rsidRPr="00324A1A">
        <w:rPr>
          <w:rFonts w:ascii="Verdana" w:hAnsi="Verdana"/>
          <w:b/>
          <w:bCs/>
          <w:color w:val="244061"/>
          <w:sz w:val="20"/>
          <w:szCs w:val="20"/>
        </w:rPr>
        <w:t>: Banque Laurentienne</w:t>
      </w:r>
    </w:p>
    <w:p w:rsidR="00E35B91" w:rsidRPr="00324A1A" w:rsidRDefault="00E35B91" w:rsidP="00E35B91">
      <w:pPr>
        <w:rPr>
          <w:rFonts w:ascii="Verdana" w:hAnsi="Verdana"/>
          <w:color w:val="244061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002C99" w:rsidRDefault="0061039D" w:rsidP="00E35B91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- Tango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61039D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(7 months)</w:t>
            </w:r>
          </w:p>
        </w:tc>
      </w:tr>
    </w:tbl>
    <w:p w:rsidR="00E35B91" w:rsidRPr="00002C99" w:rsidRDefault="00E35B91" w:rsidP="00E35B91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87E10" w:rsidRPr="00002C99" w:rsidRDefault="00225AAA" w:rsidP="00587E10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</w:t>
      </w:r>
      <w:r w:rsidR="00587E10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:</w:t>
      </w:r>
      <w:proofErr w:type="gramEnd"/>
    </w:p>
    <w:p w:rsidR="00E35B91" w:rsidRPr="00002C99" w:rsidRDefault="00E35B91" w:rsidP="00E35B91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87E10" w:rsidRPr="00002C99" w:rsidRDefault="003B286C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Continuous improvement</w:t>
      </w:r>
      <w:r w:rsidR="00587E10"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7176C7" w:rsidRPr="00002C99" w:rsidRDefault="00575EC3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Development and installation of plugins.</w:t>
      </w:r>
    </w:p>
    <w:p w:rsidR="00587E10" w:rsidRPr="00002C99" w:rsidRDefault="001865D1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Manage individuals and corporate customers separately</w:t>
      </w:r>
      <w:r w:rsidR="007176C7" w:rsidRPr="00002C99">
        <w:rPr>
          <w:rFonts w:ascii="Verdana" w:hAnsi="Verdana" w:cs="Tahoma"/>
          <w:color w:val="244061"/>
          <w:sz w:val="20"/>
          <w:szCs w:val="20"/>
          <w:lang w:val="en-CA"/>
        </w:rPr>
        <w:t>.</w:t>
      </w:r>
    </w:p>
    <w:p w:rsidR="00587E10" w:rsidRPr="00002C99" w:rsidRDefault="0045322A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Manage relationships between contacts, companies and groups.</w:t>
      </w:r>
    </w:p>
    <w:p w:rsidR="00587E10" w:rsidRPr="00002C99" w:rsidRDefault="00EA5774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Separate marketing campaigns for corporate customers and individuals.</w:t>
      </w:r>
    </w:p>
    <w:p w:rsidR="00587E10" w:rsidRPr="00002C99" w:rsidRDefault="009548C6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In house tools to help deploy CRM solutions across different web servers.</w:t>
      </w:r>
    </w:p>
    <w:p w:rsidR="00587E10" w:rsidRPr="00002C99" w:rsidRDefault="00587E10" w:rsidP="00587E10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587E10" w:rsidRPr="00341114" w:rsidRDefault="008519FA" w:rsidP="00587E10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  <w:proofErr w:type="spellStart"/>
      <w:r w:rsidRPr="00341114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="006C5391" w:rsidRPr="00341114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587E10" w:rsidRPr="00341114">
        <w:rPr>
          <w:rFonts w:ascii="Verdana" w:hAnsi="Verdana"/>
          <w:b/>
          <w:color w:val="244061"/>
          <w:sz w:val="20"/>
          <w:szCs w:val="20"/>
        </w:rPr>
        <w:t>:</w:t>
      </w:r>
      <w:r w:rsidR="00587E10" w:rsidRPr="00341114">
        <w:rPr>
          <w:rFonts w:ascii="Verdana" w:hAnsi="Verdana"/>
          <w:color w:val="244061"/>
          <w:sz w:val="20"/>
          <w:szCs w:val="20"/>
        </w:rPr>
        <w:t xml:space="preserve"> </w:t>
      </w:r>
      <w:r w:rsidR="00587E10" w:rsidRPr="00341114">
        <w:rPr>
          <w:rFonts w:ascii="Verdana" w:hAnsi="Verdana" w:cs="Tahoma"/>
          <w:color w:val="244061"/>
          <w:sz w:val="20"/>
          <w:szCs w:val="20"/>
        </w:rPr>
        <w:t>MS</w:t>
      </w:r>
      <w:r w:rsidR="00341114">
        <w:rPr>
          <w:rFonts w:ascii="Verdana" w:hAnsi="Verdana" w:cs="Tahoma"/>
          <w:color w:val="244061"/>
          <w:sz w:val="20"/>
          <w:szCs w:val="20"/>
        </w:rPr>
        <w:t xml:space="preserve"> Dynamics </w:t>
      </w:r>
      <w:r w:rsidR="00587E10" w:rsidRPr="00341114">
        <w:rPr>
          <w:rFonts w:ascii="Verdana" w:hAnsi="Verdana" w:cs="Tahoma"/>
          <w:color w:val="244061"/>
          <w:sz w:val="20"/>
          <w:szCs w:val="20"/>
        </w:rPr>
        <w:t>CRM 4, VS 2010</w:t>
      </w:r>
    </w:p>
    <w:p w:rsidR="007B13A2" w:rsidRPr="00341114" w:rsidRDefault="007B13A2" w:rsidP="007B13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7B13A2" w:rsidRPr="00341114" w:rsidRDefault="007B13A2" w:rsidP="007B13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002C99" w:rsidRDefault="00846FA8" w:rsidP="00F40E18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- </w:t>
            </w:r>
            <w:proofErr w:type="spellStart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DataPower</w:t>
            </w:r>
            <w:proofErr w:type="spellEnd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decommission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846FA8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(1 month)</w:t>
            </w:r>
          </w:p>
        </w:tc>
      </w:tr>
    </w:tbl>
    <w:p w:rsidR="00587E10" w:rsidRPr="00002C99" w:rsidRDefault="00587E10" w:rsidP="00587E10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87E10" w:rsidRPr="00002C99" w:rsidRDefault="00225AAA" w:rsidP="00587E10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</w:t>
      </w:r>
      <w:r w:rsidR="00587E10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:</w:t>
      </w:r>
      <w:proofErr w:type="gramEnd"/>
    </w:p>
    <w:p w:rsidR="00587E10" w:rsidRPr="00002C99" w:rsidRDefault="00587E10" w:rsidP="00587E10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87E10" w:rsidRPr="00002C99" w:rsidRDefault="00CC670D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Document</w:t>
      </w:r>
      <w:r w:rsidR="009E76FC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0257B5" w:rsidRPr="00002C99">
        <w:rPr>
          <w:rFonts w:ascii="Verdana" w:hAnsi="Verdana"/>
          <w:color w:val="244061"/>
          <w:sz w:val="20"/>
          <w:szCs w:val="20"/>
          <w:lang w:val="en-CA"/>
        </w:rPr>
        <w:t xml:space="preserve">the XSL process of the 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IBM </w:t>
      </w:r>
      <w:proofErr w:type="spellStart"/>
      <w:r w:rsidRPr="00002C99">
        <w:rPr>
          <w:rFonts w:ascii="Verdana" w:hAnsi="Verdana"/>
          <w:color w:val="244061"/>
          <w:sz w:val="20"/>
          <w:szCs w:val="20"/>
          <w:lang w:val="en-CA"/>
        </w:rPr>
        <w:t>DataPower</w:t>
      </w:r>
      <w:proofErr w:type="spellEnd"/>
      <w:r w:rsidR="000257B5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machine</w:t>
      </w:r>
      <w:r w:rsidR="00587E10"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587E10" w:rsidRPr="00002C99" w:rsidRDefault="00CC670D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Conver</w:t>
      </w:r>
      <w:r w:rsidR="000257B5" w:rsidRPr="00002C99">
        <w:rPr>
          <w:rFonts w:ascii="Verdana" w:hAnsi="Verdana" w:cs="Tahoma"/>
          <w:color w:val="244061"/>
          <w:sz w:val="20"/>
          <w:szCs w:val="20"/>
          <w:lang w:val="en-CA"/>
        </w:rPr>
        <w:t>t XSL campaign import processes to a windows service</w:t>
      </w: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.</w:t>
      </w:r>
    </w:p>
    <w:p w:rsidR="00E35B91" w:rsidRPr="00002C99" w:rsidRDefault="00E35B91" w:rsidP="00E35B91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87E10" w:rsidRPr="00324A1A" w:rsidRDefault="008519FA" w:rsidP="00587E10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  <w:proofErr w:type="spellStart"/>
      <w:r w:rsidRPr="00324A1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="006C5391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587E10" w:rsidRPr="00324A1A">
        <w:rPr>
          <w:rFonts w:ascii="Verdana" w:hAnsi="Verdana"/>
          <w:b/>
          <w:color w:val="244061"/>
          <w:sz w:val="20"/>
          <w:szCs w:val="20"/>
        </w:rPr>
        <w:t>:</w:t>
      </w:r>
      <w:r w:rsidR="00587E10" w:rsidRPr="00324A1A">
        <w:rPr>
          <w:rFonts w:ascii="Verdana" w:hAnsi="Verdana"/>
          <w:color w:val="244061"/>
          <w:sz w:val="20"/>
          <w:szCs w:val="20"/>
        </w:rPr>
        <w:t xml:space="preserve"> </w:t>
      </w:r>
      <w:r w:rsidR="00587E10" w:rsidRPr="00324A1A">
        <w:rPr>
          <w:rFonts w:ascii="Verdana" w:hAnsi="Verdana" w:cs="Tahoma"/>
          <w:color w:val="244061"/>
          <w:sz w:val="20"/>
          <w:szCs w:val="20"/>
        </w:rPr>
        <w:t>MS</w:t>
      </w:r>
      <w:r w:rsidR="00341114">
        <w:rPr>
          <w:rFonts w:ascii="Verdana" w:hAnsi="Verdana" w:cs="Tahoma"/>
          <w:color w:val="244061"/>
          <w:sz w:val="20"/>
          <w:szCs w:val="20"/>
        </w:rPr>
        <w:t xml:space="preserve"> Dynamics </w:t>
      </w:r>
      <w:r w:rsidR="00587E10" w:rsidRPr="00324A1A">
        <w:rPr>
          <w:rFonts w:ascii="Verdana" w:hAnsi="Verdana" w:cs="Tahoma"/>
          <w:color w:val="244061"/>
          <w:sz w:val="20"/>
          <w:szCs w:val="20"/>
        </w:rPr>
        <w:t>CRM 4, VS 2010</w:t>
      </w:r>
    </w:p>
    <w:p w:rsidR="007B13A2" w:rsidRPr="00324A1A" w:rsidRDefault="007B13A2" w:rsidP="007B13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7B13A2" w:rsidRPr="00324A1A" w:rsidRDefault="007B13A2" w:rsidP="007B13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C64632" w:rsidRPr="00324A1A" w:rsidRDefault="00C64632" w:rsidP="00C64632">
      <w:pPr>
        <w:rPr>
          <w:rFonts w:ascii="Verdana" w:hAnsi="Verdana"/>
          <w:b/>
          <w:bCs/>
          <w:color w:val="244061"/>
          <w:sz w:val="20"/>
          <w:szCs w:val="20"/>
        </w:rPr>
      </w:pPr>
      <w:r w:rsidRPr="00324A1A">
        <w:rPr>
          <w:rFonts w:ascii="Verdana" w:hAnsi="Verdana"/>
          <w:b/>
          <w:bCs/>
          <w:color w:val="244061"/>
          <w:sz w:val="20"/>
          <w:szCs w:val="20"/>
        </w:rPr>
        <w:t>Client</w:t>
      </w:r>
      <w:r w:rsidR="0059693A" w:rsidRPr="00324A1A">
        <w:rPr>
          <w:rFonts w:ascii="Verdana" w:hAnsi="Verdana"/>
          <w:b/>
          <w:bCs/>
          <w:color w:val="244061"/>
          <w:sz w:val="20"/>
          <w:szCs w:val="20"/>
        </w:rPr>
        <w:t xml:space="preserve"> </w:t>
      </w:r>
      <w:r w:rsidRPr="00324A1A">
        <w:rPr>
          <w:rFonts w:ascii="Verdana" w:hAnsi="Verdana"/>
          <w:b/>
          <w:bCs/>
          <w:color w:val="244061"/>
          <w:sz w:val="20"/>
          <w:szCs w:val="20"/>
        </w:rPr>
        <w:t>:</w:t>
      </w:r>
      <w:r w:rsidR="00A85822" w:rsidRPr="00324A1A">
        <w:rPr>
          <w:rFonts w:ascii="Verdana" w:hAnsi="Verdana"/>
          <w:b/>
          <w:bCs/>
          <w:color w:val="244061"/>
          <w:sz w:val="20"/>
          <w:szCs w:val="20"/>
        </w:rPr>
        <w:t xml:space="preserve"> La Coop Fédérée</w:t>
      </w:r>
    </w:p>
    <w:p w:rsidR="00C64632" w:rsidRPr="00324A1A" w:rsidRDefault="00C64632" w:rsidP="00C6463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002C99" w:rsidRDefault="00FB33EB" w:rsidP="00F40E18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GDI / GDP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FB33EB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(1 month)</w:t>
            </w:r>
          </w:p>
        </w:tc>
      </w:tr>
    </w:tbl>
    <w:p w:rsidR="005500B1" w:rsidRPr="00002C99" w:rsidRDefault="005500B1" w:rsidP="005500B1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C64632" w:rsidRPr="00002C99" w:rsidRDefault="00225AAA" w:rsidP="00C64632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</w:t>
      </w:r>
      <w:r w:rsidR="00C64632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:</w:t>
      </w:r>
      <w:proofErr w:type="gramEnd"/>
    </w:p>
    <w:p w:rsidR="005500B1" w:rsidRPr="00002C99" w:rsidRDefault="005500B1" w:rsidP="005500B1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A85822" w:rsidRPr="00002C99" w:rsidRDefault="00336FA2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Continuous improvement</w:t>
      </w:r>
      <w:r w:rsidR="00A85822"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C64632" w:rsidRPr="00002C99" w:rsidRDefault="00155C6C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Data entry screens and calculations regarding inputs for pork and poultry markets.</w:t>
      </w:r>
    </w:p>
    <w:p w:rsidR="00C64632" w:rsidRPr="00002C99" w:rsidRDefault="00A70414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Data entry screens for product samples associated to a complaint.</w:t>
      </w:r>
    </w:p>
    <w:p w:rsidR="005500B1" w:rsidRPr="00002C99" w:rsidRDefault="005500B1" w:rsidP="005500B1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C64632" w:rsidRPr="00341114" w:rsidRDefault="008519FA" w:rsidP="00A8582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  <w:proofErr w:type="spellStart"/>
      <w:r w:rsidRPr="00341114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="006C5391" w:rsidRPr="00341114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C64632" w:rsidRPr="00341114">
        <w:rPr>
          <w:rFonts w:ascii="Verdana" w:hAnsi="Verdana"/>
          <w:b/>
          <w:color w:val="244061"/>
          <w:sz w:val="20"/>
          <w:szCs w:val="20"/>
        </w:rPr>
        <w:t>:</w:t>
      </w:r>
      <w:r w:rsidR="00C64632" w:rsidRPr="00341114">
        <w:rPr>
          <w:rFonts w:ascii="Verdana" w:hAnsi="Verdana"/>
          <w:color w:val="244061"/>
          <w:sz w:val="20"/>
          <w:szCs w:val="20"/>
        </w:rPr>
        <w:t xml:space="preserve"> </w:t>
      </w:r>
      <w:r w:rsidR="00A85822" w:rsidRPr="00341114">
        <w:rPr>
          <w:rFonts w:ascii="Verdana" w:hAnsi="Verdana" w:cs="Tahoma"/>
          <w:color w:val="244061"/>
          <w:sz w:val="20"/>
          <w:szCs w:val="20"/>
        </w:rPr>
        <w:t>MS</w:t>
      </w:r>
      <w:r w:rsidR="00341114">
        <w:rPr>
          <w:rFonts w:ascii="Verdana" w:hAnsi="Verdana" w:cs="Tahoma"/>
          <w:color w:val="244061"/>
          <w:sz w:val="20"/>
          <w:szCs w:val="20"/>
        </w:rPr>
        <w:t xml:space="preserve"> Dynamics </w:t>
      </w:r>
      <w:r w:rsidR="00A85822" w:rsidRPr="00341114">
        <w:rPr>
          <w:rFonts w:ascii="Verdana" w:hAnsi="Verdana" w:cs="Tahoma"/>
          <w:color w:val="244061"/>
          <w:sz w:val="20"/>
          <w:szCs w:val="20"/>
        </w:rPr>
        <w:t>CRM 2011, VS 2010</w:t>
      </w:r>
    </w:p>
    <w:p w:rsidR="00802A7E" w:rsidRPr="00341114" w:rsidRDefault="00A26D61" w:rsidP="00802A7E">
      <w:pPr>
        <w:rPr>
          <w:rFonts w:ascii="Verdana" w:hAnsi="Verdana"/>
          <w:b/>
          <w:color w:val="244061"/>
          <w:sz w:val="10"/>
          <w:szCs w:val="10"/>
        </w:rPr>
      </w:pPr>
      <w:r w:rsidRPr="00341114">
        <w:rPr>
          <w:rFonts w:ascii="Verdana" w:hAnsi="Verdana"/>
          <w:b/>
          <w:bCs/>
          <w:color w:val="244061"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002C99" w:rsidRDefault="00CE66C1" w:rsidP="00164964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lastRenderedPageBreak/>
              <w:t>Working abroad in the Paris</w:t>
            </w:r>
            <w:r w:rsidR="00164964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>, France</w:t>
            </w: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 region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CE66C1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May 2008 à July 2012</w:t>
            </w:r>
          </w:p>
        </w:tc>
      </w:tr>
    </w:tbl>
    <w:p w:rsidR="00802A7E" w:rsidRPr="00002C99" w:rsidRDefault="00802A7E">
      <w:pPr>
        <w:rPr>
          <w:rFonts w:ascii="Verdana" w:hAnsi="Verdana"/>
          <w:b/>
          <w:bCs/>
          <w:color w:val="244061"/>
          <w:sz w:val="20"/>
          <w:szCs w:val="20"/>
          <w:lang w:val="en-CA"/>
        </w:rPr>
      </w:pPr>
    </w:p>
    <w:p w:rsidR="00802A7E" w:rsidRPr="00002C99" w:rsidRDefault="00BC6B3E">
      <w:pPr>
        <w:rPr>
          <w:rFonts w:ascii="Verdana" w:hAnsi="Verdana"/>
          <w:bCs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Employers and </w:t>
      </w:r>
      <w:proofErr w:type="gramStart"/>
      <w:r w:rsidR="001A7F52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SSII</w:t>
      </w:r>
      <w:r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’s</w:t>
      </w:r>
      <w:r w:rsidR="001A7F52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 </w:t>
      </w:r>
      <w:r w:rsidR="00802A7E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:</w:t>
      </w:r>
      <w:proofErr w:type="gramEnd"/>
      <w:r w:rsidR="00802A7E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 </w:t>
      </w:r>
      <w:r w:rsidRPr="00002C99">
        <w:rPr>
          <w:rFonts w:ascii="Verdana" w:hAnsi="Verdana"/>
          <w:bCs/>
          <w:color w:val="244061"/>
          <w:sz w:val="20"/>
          <w:szCs w:val="20"/>
          <w:lang w:val="en-CA"/>
        </w:rPr>
        <w:t>SHS Canada, SHS France, DLIS and</w:t>
      </w:r>
      <w:r w:rsidR="00802A7E" w:rsidRPr="00002C99">
        <w:rPr>
          <w:rFonts w:ascii="Verdana" w:hAnsi="Verdana"/>
          <w:bCs/>
          <w:color w:val="244061"/>
          <w:sz w:val="20"/>
          <w:szCs w:val="20"/>
          <w:lang w:val="en-CA"/>
        </w:rPr>
        <w:t xml:space="preserve"> </w:t>
      </w:r>
      <w:proofErr w:type="spellStart"/>
      <w:r w:rsidR="00802A7E" w:rsidRPr="00002C99">
        <w:rPr>
          <w:rFonts w:ascii="Verdana" w:hAnsi="Verdana"/>
          <w:bCs/>
          <w:color w:val="244061"/>
          <w:sz w:val="20"/>
          <w:szCs w:val="20"/>
          <w:lang w:val="en-CA"/>
        </w:rPr>
        <w:t>Acti</w:t>
      </w:r>
      <w:proofErr w:type="spellEnd"/>
    </w:p>
    <w:p w:rsidR="00A26D61" w:rsidRDefault="00A26D61" w:rsidP="00A26D6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Default="00DF11DA" w:rsidP="00A26D6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Default="00DF11DA" w:rsidP="00A26D6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Pr="00002C99" w:rsidRDefault="00DF11DA" w:rsidP="00A26D6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A26D61" w:rsidRPr="00002C99" w:rsidRDefault="00A26D61" w:rsidP="00A26D6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B0369D" w:rsidRPr="00324A1A" w:rsidRDefault="00B0369D" w:rsidP="00B0369D">
      <w:pPr>
        <w:rPr>
          <w:rFonts w:ascii="Verdana" w:hAnsi="Verdana"/>
          <w:b/>
          <w:color w:val="244061"/>
          <w:sz w:val="20"/>
          <w:szCs w:val="20"/>
        </w:rPr>
      </w:pPr>
      <w:r w:rsidRPr="00324A1A">
        <w:rPr>
          <w:rFonts w:ascii="Verdana" w:hAnsi="Verdana"/>
          <w:b/>
          <w:bCs/>
          <w:color w:val="244061"/>
          <w:sz w:val="20"/>
          <w:szCs w:val="20"/>
        </w:rPr>
        <w:t>Client</w:t>
      </w:r>
      <w:r w:rsidR="000D41BC" w:rsidRPr="00324A1A">
        <w:rPr>
          <w:rFonts w:ascii="Verdana" w:hAnsi="Verdana"/>
          <w:b/>
          <w:bCs/>
          <w:color w:val="244061"/>
          <w:sz w:val="20"/>
          <w:szCs w:val="20"/>
        </w:rPr>
        <w:t xml:space="preserve"> </w:t>
      </w:r>
      <w:r w:rsidRPr="00324A1A">
        <w:rPr>
          <w:rFonts w:ascii="Verdana" w:hAnsi="Verdana"/>
          <w:b/>
          <w:bCs/>
          <w:color w:val="244061"/>
          <w:sz w:val="20"/>
          <w:szCs w:val="20"/>
        </w:rPr>
        <w:t xml:space="preserve">: </w:t>
      </w:r>
      <w:r w:rsidRPr="00324A1A">
        <w:rPr>
          <w:rFonts w:ascii="Verdana" w:hAnsi="Verdana"/>
          <w:b/>
          <w:color w:val="244061"/>
          <w:sz w:val="20"/>
          <w:szCs w:val="20"/>
        </w:rPr>
        <w:t xml:space="preserve">SOCOTEC, </w:t>
      </w:r>
      <w:r w:rsidRPr="00324A1A">
        <w:rPr>
          <w:rFonts w:ascii="Verdana" w:hAnsi="Verdana"/>
          <w:b/>
          <w:bCs/>
          <w:color w:val="244061"/>
          <w:sz w:val="20"/>
          <w:szCs w:val="20"/>
        </w:rPr>
        <w:t>Saint Quentin en Yvelines (78, France)</w:t>
      </w:r>
    </w:p>
    <w:p w:rsidR="00BD47DD" w:rsidRPr="00D509A7" w:rsidRDefault="001D581C" w:rsidP="001D581C">
      <w:pPr>
        <w:rPr>
          <w:rFonts w:ascii="Verdana" w:hAnsi="Verdana"/>
          <w:bCs/>
          <w:color w:val="244061"/>
          <w:sz w:val="20"/>
          <w:szCs w:val="20"/>
        </w:rPr>
      </w:pPr>
      <w:r w:rsidRPr="00D509A7">
        <w:rPr>
          <w:rFonts w:ascii="Verdana" w:hAnsi="Verdana"/>
          <w:bCs/>
          <w:color w:val="244061"/>
          <w:sz w:val="20"/>
          <w:szCs w:val="20"/>
        </w:rPr>
        <w:t>(</w:t>
      </w:r>
      <w:r w:rsidR="008C3429" w:rsidRPr="00D509A7">
        <w:rPr>
          <w:rFonts w:ascii="Verdana" w:hAnsi="Verdana"/>
          <w:bCs/>
          <w:color w:val="244061"/>
          <w:sz w:val="20"/>
          <w:szCs w:val="20"/>
        </w:rPr>
        <w:t xml:space="preserve">Certification and </w:t>
      </w:r>
      <w:proofErr w:type="spellStart"/>
      <w:r w:rsidR="008C3429" w:rsidRPr="00D509A7">
        <w:rPr>
          <w:rFonts w:ascii="Verdana" w:hAnsi="Verdana"/>
          <w:bCs/>
          <w:color w:val="244061"/>
          <w:sz w:val="20"/>
          <w:szCs w:val="20"/>
        </w:rPr>
        <w:t>conformity</w:t>
      </w:r>
      <w:proofErr w:type="spellEnd"/>
      <w:r w:rsidR="008C3429" w:rsidRPr="00D509A7">
        <w:rPr>
          <w:rFonts w:ascii="Verdana" w:hAnsi="Verdana"/>
          <w:bCs/>
          <w:color w:val="244061"/>
          <w:sz w:val="20"/>
          <w:szCs w:val="20"/>
        </w:rPr>
        <w:t xml:space="preserve"> </w:t>
      </w:r>
      <w:proofErr w:type="spellStart"/>
      <w:r w:rsidR="008519FA" w:rsidRPr="00D509A7">
        <w:rPr>
          <w:rFonts w:ascii="Verdana" w:hAnsi="Verdana"/>
          <w:bCs/>
          <w:color w:val="244061"/>
          <w:sz w:val="20"/>
          <w:szCs w:val="20"/>
        </w:rPr>
        <w:t>organization</w:t>
      </w:r>
      <w:proofErr w:type="spellEnd"/>
      <w:r w:rsidRPr="00D509A7">
        <w:rPr>
          <w:rFonts w:ascii="Verdana" w:hAnsi="Verdana"/>
          <w:bCs/>
          <w:color w:val="244061"/>
          <w:sz w:val="20"/>
          <w:szCs w:val="20"/>
        </w:rPr>
        <w:t>)</w:t>
      </w:r>
    </w:p>
    <w:p w:rsidR="00DA4181" w:rsidRPr="00D509A7" w:rsidRDefault="00DA4181" w:rsidP="00DA4181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</w:rPr>
      </w:pPr>
    </w:p>
    <w:p w:rsidR="001352AD" w:rsidRPr="00DF11DA" w:rsidRDefault="008519FA" w:rsidP="00DF11DA">
      <w:pPr>
        <w:pStyle w:val="Header"/>
        <w:tabs>
          <w:tab w:val="clear" w:pos="4320"/>
          <w:tab w:val="clear" w:pos="8640"/>
          <w:tab w:val="left" w:pos="1710"/>
        </w:tabs>
        <w:ind w:left="1710" w:hanging="1710"/>
        <w:rPr>
          <w:rFonts w:ascii="Verdana" w:hAnsi="Verdana"/>
          <w:color w:val="244061"/>
          <w:sz w:val="20"/>
          <w:szCs w:val="20"/>
        </w:rPr>
      </w:pPr>
      <w:proofErr w:type="spellStart"/>
      <w:r w:rsidRPr="00DF11D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="006C5391" w:rsidRPr="00DF11D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BD47DD" w:rsidRPr="00DF11DA">
        <w:rPr>
          <w:rFonts w:ascii="Verdana" w:hAnsi="Verdana"/>
          <w:b/>
          <w:color w:val="244061"/>
          <w:sz w:val="20"/>
          <w:szCs w:val="20"/>
        </w:rPr>
        <w:t>:</w:t>
      </w:r>
      <w:r w:rsidR="00BD47DD" w:rsidRPr="00DF11DA">
        <w:rPr>
          <w:rFonts w:ascii="Verdana" w:hAnsi="Verdana"/>
          <w:color w:val="244061"/>
          <w:sz w:val="20"/>
          <w:szCs w:val="20"/>
        </w:rPr>
        <w:t xml:space="preserve"> </w:t>
      </w:r>
      <w:r w:rsidR="00B87C11" w:rsidRPr="00DF11DA">
        <w:rPr>
          <w:rFonts w:ascii="Verdana" w:hAnsi="Verdana"/>
          <w:color w:val="244061"/>
          <w:sz w:val="20"/>
          <w:szCs w:val="20"/>
        </w:rPr>
        <w:tab/>
      </w:r>
      <w:r w:rsidR="00DF11DA">
        <w:rPr>
          <w:rFonts w:ascii="Verdana" w:hAnsi="Verdana"/>
          <w:color w:val="244061"/>
          <w:sz w:val="20"/>
          <w:szCs w:val="20"/>
        </w:rPr>
        <w:t xml:space="preserve">Visual Studio, C#, SQL, ADO.Net, APS.Net, SSL, CSS, Librairie </w:t>
      </w:r>
      <w:proofErr w:type="spellStart"/>
      <w:r w:rsidR="00DF11DA">
        <w:rPr>
          <w:rFonts w:ascii="Verdana" w:hAnsi="Verdana"/>
          <w:color w:val="244061"/>
          <w:sz w:val="20"/>
          <w:szCs w:val="20"/>
        </w:rPr>
        <w:t>SyncFusion</w:t>
      </w:r>
      <w:proofErr w:type="spellEnd"/>
      <w:r w:rsidR="00DF11DA">
        <w:rPr>
          <w:rFonts w:ascii="Verdana" w:hAnsi="Verdana"/>
          <w:color w:val="244061"/>
          <w:sz w:val="20"/>
          <w:szCs w:val="20"/>
        </w:rPr>
        <w:t xml:space="preserve"> XLSIO, XML, JavaScript, Excel</w:t>
      </w:r>
    </w:p>
    <w:p w:rsidR="00DF11DA" w:rsidRDefault="00DF11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DF11DA" w:rsidRDefault="00DF11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DF11DA" w:rsidRDefault="00DF11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3F4092" w:rsidRPr="00324A1A" w:rsidRDefault="00A058CD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  <w:r w:rsidRPr="00324A1A">
        <w:rPr>
          <w:rFonts w:ascii="Verdana" w:hAnsi="Verdana"/>
          <w:b/>
          <w:color w:val="244061"/>
          <w:sz w:val="20"/>
          <w:szCs w:val="20"/>
        </w:rPr>
        <w:t>Client</w:t>
      </w:r>
      <w:r w:rsidR="000D41BC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Pr="00324A1A">
        <w:rPr>
          <w:rFonts w:ascii="Verdana" w:hAnsi="Verdana"/>
          <w:b/>
          <w:color w:val="244061"/>
          <w:sz w:val="20"/>
          <w:szCs w:val="20"/>
        </w:rPr>
        <w:t xml:space="preserve">: </w:t>
      </w:r>
      <w:r w:rsidR="003F4092" w:rsidRPr="00324A1A">
        <w:rPr>
          <w:rFonts w:ascii="Verdana" w:hAnsi="Verdana"/>
          <w:b/>
          <w:color w:val="244061"/>
          <w:sz w:val="20"/>
          <w:szCs w:val="20"/>
        </w:rPr>
        <w:t>IB Groupe CEGOS</w:t>
      </w:r>
      <w:r w:rsidR="00FE3270" w:rsidRPr="00324A1A">
        <w:rPr>
          <w:rFonts w:ascii="Verdana" w:hAnsi="Verdana"/>
          <w:b/>
          <w:color w:val="244061"/>
          <w:sz w:val="20"/>
          <w:szCs w:val="20"/>
        </w:rPr>
        <w:t>, Paris-La Déf</w:t>
      </w:r>
      <w:r w:rsidR="00D71403" w:rsidRPr="00324A1A">
        <w:rPr>
          <w:rFonts w:ascii="Verdana" w:hAnsi="Verdana"/>
          <w:b/>
          <w:color w:val="244061"/>
          <w:sz w:val="20"/>
          <w:szCs w:val="20"/>
        </w:rPr>
        <w:t>ense (92, France)</w:t>
      </w:r>
      <w:r w:rsidR="00FE3270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</w:p>
    <w:p w:rsidR="001D581C" w:rsidRPr="00002C99" w:rsidRDefault="001D581C" w:rsidP="001D581C">
      <w:pPr>
        <w:rPr>
          <w:rFonts w:ascii="Verdana" w:hAnsi="Verdana"/>
          <w:bCs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Cs/>
          <w:color w:val="244061"/>
          <w:sz w:val="20"/>
          <w:szCs w:val="20"/>
          <w:lang w:val="en-CA"/>
        </w:rPr>
        <w:t>(</w:t>
      </w:r>
      <w:r w:rsidR="008519FA" w:rsidRPr="00002C99">
        <w:rPr>
          <w:rFonts w:ascii="Verdana" w:hAnsi="Verdana"/>
          <w:bCs/>
          <w:color w:val="244061"/>
          <w:sz w:val="20"/>
          <w:szCs w:val="20"/>
          <w:lang w:val="en-CA"/>
        </w:rPr>
        <w:t>Computer training organization</w:t>
      </w:r>
      <w:r w:rsidRPr="00002C99">
        <w:rPr>
          <w:rFonts w:ascii="Verdana" w:hAnsi="Verdana"/>
          <w:bCs/>
          <w:color w:val="244061"/>
          <w:sz w:val="20"/>
          <w:szCs w:val="20"/>
          <w:lang w:val="en-CA"/>
        </w:rPr>
        <w:t>)</w:t>
      </w:r>
    </w:p>
    <w:p w:rsidR="00A058CD" w:rsidRPr="00002C99" w:rsidRDefault="00A058CD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10"/>
          <w:szCs w:val="10"/>
          <w:lang w:val="en-CA"/>
        </w:rPr>
      </w:pPr>
    </w:p>
    <w:p w:rsidR="003F4092" w:rsidRPr="00002C99" w:rsidRDefault="003F409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707D91" w:rsidRPr="00DF11DA" w:rsidRDefault="00AC3559" w:rsidP="00DF11DA">
      <w:pPr>
        <w:pStyle w:val="Header"/>
        <w:tabs>
          <w:tab w:val="clear" w:pos="4320"/>
          <w:tab w:val="clear" w:pos="8640"/>
          <w:tab w:val="left" w:pos="1710"/>
        </w:tabs>
        <w:ind w:left="1710" w:hanging="1710"/>
        <w:rPr>
          <w:rFonts w:ascii="Verdana" w:hAnsi="Verdana"/>
          <w:color w:val="244061"/>
          <w:sz w:val="20"/>
          <w:szCs w:val="20"/>
          <w:lang w:val="en-US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E5245B" w:rsidRPr="00002C99">
        <w:rPr>
          <w:rFonts w:ascii="Verdana" w:hAnsi="Verdana"/>
          <w:color w:val="244061"/>
          <w:sz w:val="20"/>
          <w:szCs w:val="20"/>
          <w:lang w:val="en-CA"/>
        </w:rPr>
        <w:tab/>
      </w:r>
      <w:r w:rsidR="00DF11DA" w:rsidRPr="00DF11DA">
        <w:rPr>
          <w:rFonts w:ascii="Verdana" w:hAnsi="Verdana"/>
          <w:color w:val="244061"/>
          <w:sz w:val="20"/>
          <w:szCs w:val="20"/>
          <w:lang w:val="en-US"/>
        </w:rPr>
        <w:t xml:space="preserve">Visual Studio, Framework 2.0, SQL Server 2005, C#, ADO.Net, </w:t>
      </w:r>
      <w:proofErr w:type="spellStart"/>
      <w:r w:rsidR="00DF11DA" w:rsidRPr="00DF11DA">
        <w:rPr>
          <w:rFonts w:ascii="Verdana" w:hAnsi="Verdana"/>
          <w:color w:val="244061"/>
          <w:sz w:val="20"/>
          <w:szCs w:val="20"/>
          <w:lang w:val="en-US"/>
        </w:rPr>
        <w:t>DevExpress</w:t>
      </w:r>
      <w:proofErr w:type="spellEnd"/>
      <w:r w:rsidR="00DF11DA" w:rsidRPr="00DF11DA">
        <w:rPr>
          <w:rFonts w:ascii="Verdana" w:hAnsi="Verdana"/>
          <w:color w:val="244061"/>
          <w:sz w:val="20"/>
          <w:szCs w:val="20"/>
          <w:lang w:val="en-US"/>
        </w:rPr>
        <w:t xml:space="preserve"> </w:t>
      </w:r>
      <w:proofErr w:type="spellStart"/>
      <w:r w:rsidR="00DF11DA" w:rsidRPr="00DF11DA">
        <w:rPr>
          <w:rFonts w:ascii="Verdana" w:hAnsi="Verdana"/>
          <w:color w:val="244061"/>
          <w:sz w:val="20"/>
          <w:szCs w:val="20"/>
          <w:lang w:val="en-US"/>
        </w:rPr>
        <w:t>XtraGrid</w:t>
      </w:r>
      <w:proofErr w:type="spellEnd"/>
      <w:r w:rsidR="00DF11DA" w:rsidRPr="00DF11DA">
        <w:rPr>
          <w:rFonts w:ascii="Verdana" w:hAnsi="Verdana"/>
          <w:color w:val="244061"/>
          <w:sz w:val="20"/>
          <w:szCs w:val="20"/>
          <w:lang w:val="en-US"/>
        </w:rPr>
        <w:t>, XML, XSL</w:t>
      </w:r>
    </w:p>
    <w:p w:rsidR="007111A6" w:rsidRDefault="007111A6" w:rsidP="007111A6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Default="00DF11DA" w:rsidP="007111A6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Pr="00002C99" w:rsidRDefault="00DF11DA" w:rsidP="007111A6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7111A6" w:rsidRPr="00002C99" w:rsidRDefault="007111A6" w:rsidP="007111A6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3F4092" w:rsidRPr="00002C99" w:rsidRDefault="00A058CD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Client</w:t>
      </w:r>
      <w:r w:rsidR="000D41BC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I</w:t>
      </w:r>
      <w:r w:rsidR="00712C85" w:rsidRPr="00002C99">
        <w:rPr>
          <w:rFonts w:ascii="Verdana" w:hAnsi="Verdana"/>
          <w:b/>
          <w:color w:val="244061"/>
          <w:sz w:val="20"/>
          <w:szCs w:val="20"/>
          <w:lang w:val="en-CA"/>
        </w:rPr>
        <w:t>n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ternational Chamber of Commerce</w:t>
      </w:r>
      <w:r w:rsidR="00EE2E52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(ICC)</w:t>
      </w:r>
      <w:r w:rsidR="00FE3270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, </w:t>
      </w:r>
      <w:r w:rsidR="00FE3270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Paris (</w:t>
      </w:r>
      <w:r w:rsidR="00B520D4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16, </w:t>
      </w:r>
      <w:r w:rsidR="00FE3270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France)</w:t>
      </w:r>
    </w:p>
    <w:p w:rsidR="00D8524D" w:rsidRPr="00002C99" w:rsidRDefault="00D8524D" w:rsidP="00D8524D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373B9" w:rsidRPr="00002C99" w:rsidRDefault="005373B9" w:rsidP="005373B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3F4092" w:rsidRPr="00002C99" w:rsidRDefault="00AC3559" w:rsidP="00C56DC5">
      <w:pPr>
        <w:pStyle w:val="Header"/>
        <w:tabs>
          <w:tab w:val="clear" w:pos="4320"/>
          <w:tab w:val="clear" w:pos="8640"/>
          <w:tab w:val="left" w:pos="1710"/>
        </w:tabs>
        <w:ind w:left="1710" w:hanging="1710"/>
        <w:rPr>
          <w:rFonts w:ascii="Verdana" w:hAnsi="Verdana"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C56DC5" w:rsidRPr="00002C99">
        <w:rPr>
          <w:rFonts w:ascii="Verdana" w:hAnsi="Verdana"/>
          <w:color w:val="244061"/>
          <w:sz w:val="20"/>
          <w:szCs w:val="20"/>
          <w:lang w:val="en-CA"/>
        </w:rPr>
        <w:tab/>
      </w:r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Visual Studio 2010, Framework 4.0, SQL Server 2008, C#, TFS, CMS </w:t>
      </w:r>
      <w:proofErr w:type="spellStart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>Ektron</w:t>
      </w:r>
      <w:proofErr w:type="spell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>,</w:t>
      </w:r>
      <w:r w:rsidR="00AB28A3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proofErr w:type="spellStart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>MediaChase</w:t>
      </w:r>
      <w:proofErr w:type="spell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proofErr w:type="spellStart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>eCommerce</w:t>
      </w:r>
      <w:proofErr w:type="spell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Framework  </w:t>
      </w:r>
    </w:p>
    <w:p w:rsidR="00DF11DA" w:rsidRDefault="00DF11DA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Default="00DF11DA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Default="00DF11DA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Default="00DF11DA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911E6E" w:rsidRPr="00002C99" w:rsidRDefault="00B95C72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Client</w:t>
      </w:r>
      <w:r w:rsidR="00AC7320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proofErr w:type="spellStart"/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ExperTime</w:t>
      </w:r>
      <w:proofErr w:type="spellEnd"/>
      <w:r w:rsidR="00712C85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, </w:t>
      </w:r>
      <w:proofErr w:type="spellStart"/>
      <w:r w:rsidR="003F4092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Viroflay</w:t>
      </w:r>
      <w:proofErr w:type="spellEnd"/>
      <w:r w:rsidR="00712C85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 (78, France</w:t>
      </w:r>
      <w:r w:rsidR="003F4092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)</w:t>
      </w:r>
    </w:p>
    <w:p w:rsidR="00911E6E" w:rsidRPr="00002C99" w:rsidRDefault="00911E6E" w:rsidP="00911E6E">
      <w:pPr>
        <w:jc w:val="both"/>
        <w:rPr>
          <w:rFonts w:ascii="Verdana" w:hAnsi="Verdana"/>
          <w:bCs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Cs/>
          <w:color w:val="244061"/>
          <w:sz w:val="20"/>
          <w:szCs w:val="20"/>
          <w:lang w:val="en-CA"/>
        </w:rPr>
        <w:t>(</w:t>
      </w:r>
      <w:r w:rsidR="00AC3559" w:rsidRPr="00002C99">
        <w:rPr>
          <w:rFonts w:ascii="Verdana" w:hAnsi="Verdana"/>
          <w:bCs/>
          <w:color w:val="244061"/>
          <w:sz w:val="20"/>
          <w:szCs w:val="20"/>
          <w:lang w:val="en-CA"/>
        </w:rPr>
        <w:t>Computer consulting company</w:t>
      </w:r>
      <w:r w:rsidRPr="00002C99">
        <w:rPr>
          <w:rFonts w:ascii="Verdana" w:hAnsi="Verdana"/>
          <w:bCs/>
          <w:color w:val="244061"/>
          <w:sz w:val="20"/>
          <w:szCs w:val="20"/>
          <w:lang w:val="en-CA"/>
        </w:rPr>
        <w:t>)</w:t>
      </w:r>
    </w:p>
    <w:p w:rsidR="005373B9" w:rsidRPr="00002C99" w:rsidRDefault="005373B9" w:rsidP="005373B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373B9" w:rsidRPr="00002C99" w:rsidRDefault="005373B9" w:rsidP="005373B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FE1641" w:rsidRPr="00002C99" w:rsidRDefault="00E03226" w:rsidP="00DF11DA">
      <w:pPr>
        <w:tabs>
          <w:tab w:val="left" w:pos="1710"/>
        </w:tabs>
        <w:ind w:left="1710" w:hanging="1710"/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CC5367" w:rsidRPr="00002C99">
        <w:rPr>
          <w:rFonts w:ascii="Verdana" w:hAnsi="Verdana"/>
          <w:color w:val="244061"/>
          <w:sz w:val="20"/>
          <w:szCs w:val="20"/>
          <w:lang w:val="en-CA"/>
        </w:rPr>
        <w:tab/>
      </w:r>
      <w:r w:rsidR="00DF11DA">
        <w:rPr>
          <w:rFonts w:ascii="Verdana" w:hAnsi="Verdana"/>
          <w:color w:val="244061"/>
          <w:sz w:val="20"/>
          <w:szCs w:val="20"/>
          <w:lang w:val="en-US"/>
        </w:rPr>
        <w:t xml:space="preserve">Visual </w:t>
      </w:r>
      <w:proofErr w:type="spellStart"/>
      <w:r w:rsidR="00DF11DA">
        <w:rPr>
          <w:rFonts w:ascii="Verdana" w:hAnsi="Verdana"/>
          <w:color w:val="244061"/>
          <w:sz w:val="20"/>
          <w:szCs w:val="20"/>
          <w:lang w:val="en-US"/>
        </w:rPr>
        <w:t>Studio,C</w:t>
      </w:r>
      <w:proofErr w:type="spellEnd"/>
      <w:r w:rsidR="00DF11DA">
        <w:rPr>
          <w:rFonts w:ascii="Verdana" w:hAnsi="Verdana"/>
          <w:color w:val="244061"/>
          <w:sz w:val="20"/>
          <w:szCs w:val="20"/>
          <w:lang w:val="en-US"/>
        </w:rPr>
        <w:t xml:space="preserve">#, SQL, VB.Net, WCF, TFS, XML, </w:t>
      </w:r>
      <w:proofErr w:type="spellStart"/>
      <w:r w:rsidR="00DF11DA">
        <w:rPr>
          <w:rFonts w:ascii="Verdana" w:hAnsi="Verdana"/>
          <w:color w:val="244061"/>
          <w:sz w:val="20"/>
          <w:szCs w:val="20"/>
          <w:lang w:val="en-US"/>
        </w:rPr>
        <w:t>Sérialisation</w:t>
      </w:r>
      <w:proofErr w:type="spellEnd"/>
      <w:r w:rsidR="00DF11DA">
        <w:rPr>
          <w:rFonts w:ascii="Verdana" w:hAnsi="Verdana"/>
          <w:color w:val="244061"/>
          <w:sz w:val="20"/>
          <w:szCs w:val="20"/>
          <w:lang w:val="en-US"/>
        </w:rPr>
        <w:t xml:space="preserve">, </w:t>
      </w:r>
      <w:proofErr w:type="spellStart"/>
      <w:r w:rsidR="00DF11DA">
        <w:rPr>
          <w:rFonts w:ascii="Verdana" w:hAnsi="Verdana"/>
          <w:color w:val="244061"/>
          <w:sz w:val="20"/>
          <w:szCs w:val="20"/>
          <w:lang w:val="en-US"/>
        </w:rPr>
        <w:t>Linq</w:t>
      </w:r>
      <w:proofErr w:type="spellEnd"/>
      <w:r w:rsidR="00DF11DA">
        <w:rPr>
          <w:rFonts w:ascii="Verdana" w:hAnsi="Verdana"/>
          <w:color w:val="244061"/>
          <w:sz w:val="20"/>
          <w:szCs w:val="20"/>
          <w:lang w:val="en-US"/>
        </w:rPr>
        <w:t xml:space="preserve"> to SQL, </w:t>
      </w:r>
      <w:proofErr w:type="spellStart"/>
      <w:r w:rsidR="00DF11DA">
        <w:rPr>
          <w:rFonts w:ascii="Verdana" w:hAnsi="Verdana"/>
          <w:color w:val="244061"/>
          <w:sz w:val="20"/>
          <w:szCs w:val="20"/>
          <w:lang w:val="en-US"/>
        </w:rPr>
        <w:t>Linq</w:t>
      </w:r>
      <w:proofErr w:type="spellEnd"/>
      <w:r w:rsidR="00DF11DA">
        <w:rPr>
          <w:rFonts w:ascii="Verdana" w:hAnsi="Verdana"/>
          <w:color w:val="244061"/>
          <w:sz w:val="20"/>
          <w:szCs w:val="20"/>
          <w:lang w:val="en-US"/>
        </w:rPr>
        <w:t xml:space="preserve"> to Entities, DBML</w:t>
      </w:r>
    </w:p>
    <w:p w:rsidR="00FE1641" w:rsidRPr="00002C99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0409A7" w:rsidRPr="00002C99" w:rsidRDefault="000409A7" w:rsidP="000409A7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0409A7" w:rsidRPr="00002C99" w:rsidRDefault="000409A7" w:rsidP="000409A7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Pr="00DF11DA" w:rsidRDefault="00DF11DA">
      <w:pPr>
        <w:rPr>
          <w:lang w:val="en-US"/>
        </w:rPr>
      </w:pPr>
      <w:r w:rsidRPr="00DF11DA">
        <w:rPr>
          <w:lang w:val="en-US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002C99" w:rsidRDefault="00F72A9A" w:rsidP="00F40E18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lastRenderedPageBreak/>
              <w:t>Cossette Communication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F72A9A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July 1998 à March 2008</w:t>
            </w:r>
          </w:p>
        </w:tc>
      </w:tr>
    </w:tbl>
    <w:p w:rsidR="00E9508B" w:rsidRPr="00002C99" w:rsidRDefault="00E9508B" w:rsidP="00E9508B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E9508B" w:rsidRPr="00002C99" w:rsidRDefault="00E9508B" w:rsidP="00E9508B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4E4656" w:rsidRPr="00002C99" w:rsidRDefault="004E4656" w:rsidP="004E4656">
      <w:pPr>
        <w:jc w:val="both"/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Client</w:t>
      </w:r>
      <w:r w:rsidR="00AC7320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proofErr w:type="spell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Uni</w:t>
      </w:r>
      <w:proofErr w:type="spellEnd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-Select</w:t>
      </w:r>
    </w:p>
    <w:p w:rsidR="002A360B" w:rsidRPr="00002C99" w:rsidRDefault="002A360B" w:rsidP="002A360B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3F4092" w:rsidRPr="00002C99" w:rsidRDefault="003F409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3F4092" w:rsidRPr="00002C99" w:rsidRDefault="00E03226" w:rsidP="00D31E40">
      <w:pPr>
        <w:pStyle w:val="Header"/>
        <w:tabs>
          <w:tab w:val="clear" w:pos="4320"/>
          <w:tab w:val="clear" w:pos="8640"/>
          <w:tab w:val="left" w:pos="1710"/>
        </w:tabs>
        <w:ind w:left="1710" w:hanging="171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D31E40" w:rsidRPr="00002C99">
        <w:rPr>
          <w:rFonts w:ascii="Verdana" w:hAnsi="Verdana"/>
          <w:color w:val="244061"/>
          <w:sz w:val="20"/>
          <w:szCs w:val="20"/>
          <w:lang w:val="en-CA"/>
        </w:rPr>
        <w:tab/>
      </w:r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>Visual Studio, Framework 1.1 &amp; 2.0, SQL Server 2000, C#, ADO.Net,</w:t>
      </w:r>
      <w:r w:rsidR="001F64DD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>ASP.Net, XML, Delphi</w:t>
      </w:r>
    </w:p>
    <w:p w:rsidR="009C5439" w:rsidRDefault="009C5439" w:rsidP="001347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9C5439" w:rsidRDefault="009C5439" w:rsidP="001347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1347DA" w:rsidRPr="00002C99" w:rsidRDefault="001347DA" w:rsidP="001347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Client </w:t>
      </w:r>
      <w:r w:rsidR="00527C43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527C43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Rexel and</w:t>
      </w: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Wolseley</w:t>
      </w:r>
    </w:p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1347DA" w:rsidRPr="00002C99" w:rsidRDefault="00E03226" w:rsidP="00D10EE3">
      <w:pPr>
        <w:tabs>
          <w:tab w:val="left" w:pos="1710"/>
        </w:tabs>
        <w:ind w:left="1710" w:hanging="1710"/>
        <w:rPr>
          <w:rFonts w:ascii="Verdana" w:hAnsi="Verdana"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1347DA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:</w:t>
      </w:r>
      <w:proofErr w:type="gramEnd"/>
      <w:r w:rsidR="001347DA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D10EE3" w:rsidRPr="00002C99">
        <w:rPr>
          <w:rFonts w:ascii="Verdana" w:hAnsi="Verdana"/>
          <w:color w:val="244061"/>
          <w:sz w:val="20"/>
          <w:szCs w:val="20"/>
          <w:lang w:val="en-CA"/>
        </w:rPr>
        <w:tab/>
      </w:r>
      <w:r w:rsidR="001347DA" w:rsidRPr="00002C99">
        <w:rPr>
          <w:rFonts w:ascii="Verdana" w:hAnsi="Verdana"/>
          <w:color w:val="244061"/>
          <w:sz w:val="20"/>
          <w:szCs w:val="20"/>
          <w:lang w:val="en-CA"/>
        </w:rPr>
        <w:t xml:space="preserve">SQL Server 7 &amp; 2005, 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SP and </w:t>
      </w:r>
      <w:r w:rsidR="001347DA" w:rsidRPr="00002C99">
        <w:rPr>
          <w:rFonts w:ascii="Verdana" w:hAnsi="Verdana"/>
          <w:color w:val="244061"/>
          <w:sz w:val="20"/>
          <w:szCs w:val="20"/>
          <w:lang w:val="en-CA"/>
        </w:rPr>
        <w:t xml:space="preserve">triggers, Web Services, Commerce Server, XML, </w:t>
      </w:r>
      <w:proofErr w:type="spellStart"/>
      <w:r w:rsidR="001347DA" w:rsidRPr="00002C99">
        <w:rPr>
          <w:rFonts w:ascii="Verdana" w:hAnsi="Verdana"/>
          <w:color w:val="244061"/>
          <w:sz w:val="20"/>
          <w:szCs w:val="20"/>
          <w:lang w:val="en-CA"/>
        </w:rPr>
        <w:t>Installshield</w:t>
      </w:r>
      <w:proofErr w:type="spellEnd"/>
      <w:r w:rsidR="001347DA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MSI, DCOM</w:t>
      </w:r>
      <w:r w:rsidR="00CF11E5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objects</w:t>
      </w:r>
      <w:r w:rsidR="001347DA" w:rsidRPr="00002C99">
        <w:rPr>
          <w:rFonts w:ascii="Verdana" w:hAnsi="Verdana"/>
          <w:color w:val="244061"/>
          <w:sz w:val="20"/>
          <w:szCs w:val="20"/>
          <w:lang w:val="en-CA"/>
        </w:rPr>
        <w:t xml:space="preserve">, Delphi Web Services </w:t>
      </w:r>
    </w:p>
    <w:p w:rsidR="001347DA" w:rsidRPr="00002C99" w:rsidRDefault="001347DA" w:rsidP="001347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1347DA" w:rsidRPr="00002C99" w:rsidRDefault="001347DA" w:rsidP="001347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632335" w:rsidRPr="00002C99" w:rsidRDefault="00C115B6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Client</w:t>
      </w:r>
      <w:r w:rsidR="00AC7320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CA244E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CA244E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Bombardier Recreational Products</w:t>
      </w:r>
    </w:p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3F4092" w:rsidRPr="00002C99" w:rsidRDefault="00892478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SQL Server 2000, T-SQL, Server agent, Data Mining, OLAP</w:t>
      </w:r>
      <w:r w:rsidR="00F03BB6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cubes</w:t>
      </w:r>
    </w:p>
    <w:p w:rsidR="00316079" w:rsidRPr="00002C99" w:rsidRDefault="00316079" w:rsidP="00E20D28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FE1641" w:rsidRPr="00002C99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C84273" w:rsidRPr="00002C99" w:rsidRDefault="00C84273" w:rsidP="00C84273">
      <w:pPr>
        <w:jc w:val="both"/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Client</w:t>
      </w:r>
      <w:r w:rsidR="0059693A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F341AF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F341AF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Royal Canadian Mint</w:t>
      </w:r>
    </w:p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3F4092" w:rsidRPr="00002C99" w:rsidRDefault="00892478">
      <w:pPr>
        <w:tabs>
          <w:tab w:val="left" w:pos="-720"/>
          <w:tab w:val="left" w:pos="2836"/>
        </w:tabs>
        <w:rPr>
          <w:rFonts w:ascii="Verdana" w:hAnsi="Verdana"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SQL, ASP &amp; MS-BIZTALK 2000</w:t>
      </w:r>
    </w:p>
    <w:p w:rsidR="009C5439" w:rsidRPr="009C5439" w:rsidRDefault="009C5439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9C5439" w:rsidRPr="009C5439" w:rsidRDefault="009C5439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US"/>
        </w:rPr>
      </w:pPr>
    </w:p>
    <w:p w:rsidR="00C5452E" w:rsidRPr="00324A1A" w:rsidRDefault="00C5452E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  <w:r w:rsidRPr="00324A1A">
        <w:rPr>
          <w:rFonts w:ascii="Verdana" w:hAnsi="Verdana"/>
          <w:b/>
          <w:color w:val="244061"/>
          <w:sz w:val="20"/>
          <w:szCs w:val="20"/>
        </w:rPr>
        <w:t>Client</w:t>
      </w:r>
      <w:r w:rsidR="0059693A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283A3F" w:rsidRPr="00324A1A">
        <w:rPr>
          <w:rFonts w:ascii="Verdana" w:hAnsi="Verdana"/>
          <w:b/>
          <w:color w:val="244061"/>
          <w:sz w:val="20"/>
          <w:szCs w:val="20"/>
        </w:rPr>
        <w:t xml:space="preserve">: SNF Québec </w:t>
      </w:r>
      <w:proofErr w:type="spellStart"/>
      <w:r w:rsidR="00283A3F" w:rsidRPr="00324A1A">
        <w:rPr>
          <w:rFonts w:ascii="Verdana" w:hAnsi="Verdana"/>
          <w:b/>
          <w:color w:val="244061"/>
          <w:sz w:val="20"/>
          <w:szCs w:val="20"/>
        </w:rPr>
        <w:t>Metal</w:t>
      </w:r>
      <w:proofErr w:type="spellEnd"/>
      <w:r w:rsidR="00283A3F" w:rsidRPr="00324A1A">
        <w:rPr>
          <w:rFonts w:ascii="Verdana" w:hAnsi="Verdana"/>
          <w:b/>
          <w:color w:val="244061"/>
          <w:sz w:val="20"/>
          <w:szCs w:val="20"/>
        </w:rPr>
        <w:t xml:space="preserve"> Recycle (FNF)</w:t>
      </w:r>
    </w:p>
    <w:p w:rsidR="009C5439" w:rsidRPr="00D509A7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</w:rPr>
      </w:pPr>
    </w:p>
    <w:p w:rsidR="003F4092" w:rsidRPr="00324A1A" w:rsidRDefault="00892478">
      <w:pPr>
        <w:tabs>
          <w:tab w:val="left" w:pos="-720"/>
          <w:tab w:val="left" w:pos="2836"/>
        </w:tabs>
        <w:rPr>
          <w:rFonts w:ascii="Verdana" w:hAnsi="Verdana"/>
          <w:color w:val="244061"/>
          <w:sz w:val="20"/>
          <w:szCs w:val="20"/>
        </w:rPr>
      </w:pPr>
      <w:proofErr w:type="spellStart"/>
      <w:r w:rsidRPr="00324A1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="006C5391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3F4092" w:rsidRPr="00324A1A">
        <w:rPr>
          <w:rFonts w:ascii="Verdana" w:hAnsi="Verdana"/>
          <w:b/>
          <w:color w:val="244061"/>
          <w:sz w:val="20"/>
          <w:szCs w:val="20"/>
        </w:rPr>
        <w:t xml:space="preserve">: </w:t>
      </w:r>
      <w:r w:rsidR="003F4092" w:rsidRPr="00324A1A">
        <w:rPr>
          <w:rFonts w:ascii="Verdana" w:hAnsi="Verdana"/>
          <w:color w:val="244061"/>
          <w:sz w:val="20"/>
          <w:szCs w:val="20"/>
        </w:rPr>
        <w:t>MS-SQL, Delphi</w:t>
      </w:r>
    </w:p>
    <w:p w:rsidR="00FE1641" w:rsidRPr="00324A1A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FE1641" w:rsidRPr="00324A1A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0E41CA" w:rsidRPr="00324A1A" w:rsidRDefault="000E41CA" w:rsidP="000E41CA">
      <w:pPr>
        <w:jc w:val="both"/>
        <w:rPr>
          <w:rFonts w:ascii="Verdana" w:hAnsi="Verdana"/>
          <w:b/>
          <w:color w:val="244061"/>
          <w:sz w:val="20"/>
          <w:szCs w:val="20"/>
        </w:rPr>
      </w:pPr>
      <w:r w:rsidRPr="00324A1A">
        <w:rPr>
          <w:rFonts w:ascii="Verdana" w:hAnsi="Verdana"/>
          <w:b/>
          <w:color w:val="244061"/>
          <w:sz w:val="20"/>
          <w:szCs w:val="20"/>
        </w:rPr>
        <w:t>Client</w:t>
      </w:r>
      <w:r w:rsidR="0059693A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Pr="00324A1A">
        <w:rPr>
          <w:rFonts w:ascii="Verdana" w:hAnsi="Verdana"/>
          <w:b/>
          <w:color w:val="244061"/>
          <w:sz w:val="20"/>
          <w:szCs w:val="20"/>
        </w:rPr>
        <w:t xml:space="preserve">: </w:t>
      </w:r>
      <w:r w:rsidR="009F3923" w:rsidRPr="00324A1A">
        <w:rPr>
          <w:rFonts w:ascii="Verdana" w:hAnsi="Verdana"/>
          <w:b/>
          <w:color w:val="244061"/>
          <w:sz w:val="20"/>
          <w:szCs w:val="20"/>
        </w:rPr>
        <w:t>SGF</w:t>
      </w:r>
      <w:r w:rsidR="00200E0B" w:rsidRPr="00324A1A">
        <w:rPr>
          <w:rFonts w:ascii="Verdana" w:hAnsi="Verdana"/>
          <w:b/>
          <w:color w:val="244061"/>
          <w:sz w:val="20"/>
          <w:szCs w:val="20"/>
        </w:rPr>
        <w:t xml:space="preserve"> (Société Générale de Financement du Québec)</w:t>
      </w:r>
    </w:p>
    <w:p w:rsidR="009C5439" w:rsidRPr="00D509A7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</w:rPr>
      </w:pPr>
    </w:p>
    <w:p w:rsidR="00917506" w:rsidRPr="00002C99" w:rsidRDefault="00892478" w:rsidP="000E41CA">
      <w:pPr>
        <w:tabs>
          <w:tab w:val="left" w:pos="-720"/>
          <w:tab w:val="left" w:pos="2836"/>
        </w:tabs>
        <w:rPr>
          <w:rFonts w:ascii="Verdana" w:hAnsi="Verdana"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0E41CA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0E41CA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0E41CA" w:rsidRPr="00002C99">
        <w:rPr>
          <w:rFonts w:ascii="Verdana" w:hAnsi="Verdana"/>
          <w:color w:val="244061"/>
          <w:sz w:val="20"/>
          <w:szCs w:val="20"/>
          <w:lang w:val="en-CA"/>
        </w:rPr>
        <w:t>MS-SQL, Delphi</w:t>
      </w:r>
    </w:p>
    <w:p w:rsidR="00316079" w:rsidRPr="00002C99" w:rsidRDefault="00316079" w:rsidP="00917506">
      <w:pPr>
        <w:tabs>
          <w:tab w:val="left" w:pos="-720"/>
          <w:tab w:val="left" w:pos="2836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316079" w:rsidRPr="00002C99" w:rsidRDefault="00316079" w:rsidP="00917506">
      <w:pPr>
        <w:tabs>
          <w:tab w:val="left" w:pos="-720"/>
          <w:tab w:val="left" w:pos="2836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0E41CA" w:rsidRPr="00002C99" w:rsidRDefault="000E41CA" w:rsidP="00917506">
      <w:pPr>
        <w:tabs>
          <w:tab w:val="left" w:pos="-720"/>
          <w:tab w:val="left" w:pos="2836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Client</w:t>
      </w:r>
      <w:r w:rsidR="0059693A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F6099D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F6099D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AMBSQ ( Quebec Lumber Manufacturers Association)</w:t>
      </w:r>
    </w:p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0E41CA" w:rsidRPr="00002C99" w:rsidRDefault="00892478" w:rsidP="000E41CA">
      <w:pPr>
        <w:tabs>
          <w:tab w:val="left" w:pos="-720"/>
          <w:tab w:val="left" w:pos="2836"/>
        </w:tabs>
        <w:rPr>
          <w:rFonts w:ascii="Verdana" w:hAnsi="Verdana"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0E41CA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0E41CA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0E41CA" w:rsidRPr="00002C99">
        <w:rPr>
          <w:rFonts w:ascii="Verdana" w:hAnsi="Verdana"/>
          <w:color w:val="244061"/>
          <w:sz w:val="20"/>
          <w:szCs w:val="20"/>
          <w:lang w:val="en-CA"/>
        </w:rPr>
        <w:t>MS-SQL, Delphi</w:t>
      </w:r>
    </w:p>
    <w:p w:rsidR="00540EF9" w:rsidRPr="00002C99" w:rsidRDefault="00540EF9" w:rsidP="00540EF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FE1641" w:rsidRPr="00002C99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0409A7" w:rsidRPr="00002C99" w:rsidRDefault="000409A7" w:rsidP="000409A7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9C5439" w:rsidRDefault="009C5439"/>
    <w:p w:rsidR="009C5439" w:rsidRDefault="009C5439"/>
    <w:p w:rsidR="009C5439" w:rsidRDefault="009C5439"/>
    <w:p w:rsidR="009C5439" w:rsidRDefault="009C5439"/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324A1A" w:rsidRDefault="0030003F" w:rsidP="00F40E18">
            <w:pPr>
              <w:rPr>
                <w:rFonts w:ascii="Verdana" w:hAnsi="Verdana"/>
                <w:color w:val="244061"/>
                <w:sz w:val="10"/>
                <w:szCs w:val="10"/>
              </w:rPr>
            </w:pPr>
            <w:r w:rsidRPr="00324A1A">
              <w:rPr>
                <w:rFonts w:ascii="Verdana" w:hAnsi="Verdana"/>
                <w:b/>
                <w:color w:val="244061"/>
                <w:sz w:val="20"/>
                <w:szCs w:val="20"/>
              </w:rPr>
              <w:t xml:space="preserve">Le Portail EDI GATEWAY </w:t>
            </w:r>
            <w:r w:rsidRPr="00324A1A">
              <w:rPr>
                <w:rFonts w:ascii="Verdana" w:hAnsi="Verdana"/>
                <w:color w:val="244061"/>
                <w:sz w:val="20"/>
                <w:szCs w:val="20"/>
              </w:rPr>
              <w:t>(Montréal)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30003F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December 97 à June 98</w:t>
            </w:r>
          </w:p>
        </w:tc>
      </w:tr>
    </w:tbl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9C5439" w:rsidRDefault="009C5439" w:rsidP="009C5439">
      <w:pPr>
        <w:rPr>
          <w:rFonts w:ascii="Verdana" w:hAnsi="Verdana"/>
          <w:bCs/>
          <w:color w:val="244061"/>
          <w:sz w:val="20"/>
          <w:szCs w:val="20"/>
        </w:rPr>
      </w:pPr>
      <w:proofErr w:type="spellStart"/>
      <w:r w:rsidRPr="00324A1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Pr="00324A1A">
        <w:rPr>
          <w:rFonts w:ascii="Verdana" w:hAnsi="Verdana"/>
          <w:b/>
          <w:color w:val="244061"/>
          <w:sz w:val="20"/>
          <w:szCs w:val="20"/>
        </w:rPr>
        <w:t xml:space="preserve"> :</w:t>
      </w:r>
      <w:r>
        <w:rPr>
          <w:rFonts w:ascii="Verdana" w:hAnsi="Verdana"/>
          <w:b/>
          <w:color w:val="244061"/>
          <w:sz w:val="20"/>
          <w:szCs w:val="20"/>
        </w:rPr>
        <w:t xml:space="preserve"> </w:t>
      </w:r>
      <w:r>
        <w:rPr>
          <w:rFonts w:ascii="Verdana" w:hAnsi="Verdana"/>
          <w:color w:val="244061"/>
          <w:sz w:val="20"/>
          <w:szCs w:val="20"/>
        </w:rPr>
        <w:t xml:space="preserve">EDI, Clipper 5.2, </w:t>
      </w:r>
      <w:r>
        <w:rPr>
          <w:rFonts w:ascii="Verdana" w:hAnsi="Verdana"/>
          <w:bCs/>
          <w:color w:val="244061"/>
          <w:sz w:val="20"/>
          <w:szCs w:val="20"/>
        </w:rPr>
        <w:t>Novell 4.10.</w:t>
      </w:r>
    </w:p>
    <w:p w:rsidR="00E9508B" w:rsidRPr="00002C99" w:rsidRDefault="00E9508B" w:rsidP="00E9508B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FE1641" w:rsidRPr="00002C99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324A1A" w:rsidRDefault="00471422" w:rsidP="00F40E18">
            <w:pPr>
              <w:rPr>
                <w:rFonts w:ascii="Verdana" w:hAnsi="Verdana"/>
                <w:color w:val="244061"/>
                <w:sz w:val="10"/>
                <w:szCs w:val="10"/>
              </w:rPr>
            </w:pPr>
            <w:r w:rsidRPr="00324A1A">
              <w:rPr>
                <w:rFonts w:ascii="Verdana" w:hAnsi="Verdana"/>
                <w:b/>
                <w:color w:val="244061"/>
                <w:sz w:val="20"/>
                <w:szCs w:val="20"/>
              </w:rPr>
              <w:t xml:space="preserve">Le Groupe MALLETTE MAHEU </w:t>
            </w:r>
            <w:r w:rsidRPr="00324A1A">
              <w:rPr>
                <w:rFonts w:ascii="Verdana" w:hAnsi="Verdana"/>
                <w:color w:val="244061"/>
                <w:sz w:val="20"/>
                <w:szCs w:val="20"/>
              </w:rPr>
              <w:t>(Sherbrooke)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471422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February 95 à December 97</w:t>
            </w:r>
          </w:p>
        </w:tc>
      </w:tr>
    </w:tbl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9C5439" w:rsidRDefault="009C5439" w:rsidP="009C5439">
      <w:pPr>
        <w:rPr>
          <w:rFonts w:ascii="Verdana" w:hAnsi="Verdana"/>
          <w:bCs/>
          <w:color w:val="244061"/>
          <w:sz w:val="20"/>
          <w:szCs w:val="20"/>
        </w:rPr>
      </w:pPr>
      <w:proofErr w:type="spellStart"/>
      <w:r w:rsidRPr="00324A1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Pr="00324A1A">
        <w:rPr>
          <w:rFonts w:ascii="Verdana" w:hAnsi="Verdana"/>
          <w:b/>
          <w:color w:val="244061"/>
          <w:sz w:val="20"/>
          <w:szCs w:val="20"/>
        </w:rPr>
        <w:t xml:space="preserve"> :</w:t>
      </w:r>
      <w:r>
        <w:rPr>
          <w:rFonts w:ascii="Verdana" w:hAnsi="Verdana"/>
          <w:b/>
          <w:color w:val="244061"/>
          <w:sz w:val="20"/>
          <w:szCs w:val="20"/>
        </w:rPr>
        <w:t xml:space="preserve"> </w:t>
      </w:r>
      <w:r>
        <w:rPr>
          <w:rFonts w:ascii="Verdana" w:hAnsi="Verdana"/>
          <w:color w:val="244061"/>
          <w:sz w:val="20"/>
          <w:szCs w:val="20"/>
        </w:rPr>
        <w:t xml:space="preserve">Clipper 5.2, Foxpro 2.6, Delphi, </w:t>
      </w:r>
      <w:r>
        <w:rPr>
          <w:rFonts w:ascii="Verdana" w:hAnsi="Verdana"/>
          <w:bCs/>
          <w:color w:val="244061"/>
          <w:sz w:val="20"/>
          <w:szCs w:val="20"/>
        </w:rPr>
        <w:t>Novell 3.11.</w:t>
      </w:r>
    </w:p>
    <w:p w:rsidR="00E9508B" w:rsidRPr="00002C99" w:rsidRDefault="00E9508B" w:rsidP="00E9508B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FE1641" w:rsidRPr="00002C99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002C99" w:rsidRDefault="0052103E" w:rsidP="00F40E18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ESDI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</w:t>
            </w:r>
            <w:proofErr w:type="spellStart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Sherbrooke</w:t>
            </w:r>
            <w:proofErr w:type="spellEnd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)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52103E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October 94 à September 96</w:t>
            </w:r>
          </w:p>
        </w:tc>
      </w:tr>
    </w:tbl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9C5439" w:rsidRDefault="009C5439" w:rsidP="009C5439">
      <w:pPr>
        <w:pStyle w:val="Header"/>
        <w:tabs>
          <w:tab w:val="left" w:pos="2552"/>
        </w:tabs>
        <w:rPr>
          <w:rFonts w:ascii="Verdana" w:hAnsi="Verdana"/>
          <w:color w:val="244061"/>
          <w:sz w:val="20"/>
          <w:szCs w:val="20"/>
        </w:rPr>
      </w:pPr>
      <w:proofErr w:type="spellStart"/>
      <w:r w:rsidRPr="00324A1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Pr="00324A1A">
        <w:rPr>
          <w:rFonts w:ascii="Verdana" w:hAnsi="Verdana"/>
          <w:b/>
          <w:color w:val="244061"/>
          <w:sz w:val="20"/>
          <w:szCs w:val="20"/>
        </w:rPr>
        <w:t xml:space="preserve"> :</w:t>
      </w:r>
      <w:r>
        <w:rPr>
          <w:rFonts w:ascii="Verdana" w:hAnsi="Verdana"/>
          <w:b/>
          <w:color w:val="244061"/>
          <w:sz w:val="20"/>
          <w:szCs w:val="20"/>
        </w:rPr>
        <w:t xml:space="preserve"> </w:t>
      </w:r>
      <w:r>
        <w:rPr>
          <w:rFonts w:ascii="Verdana" w:hAnsi="Verdana"/>
          <w:color w:val="244061"/>
          <w:sz w:val="20"/>
          <w:szCs w:val="20"/>
        </w:rPr>
        <w:t>Delphi, OS/2</w:t>
      </w:r>
    </w:p>
    <w:p w:rsidR="00FE1641" w:rsidRPr="00002C99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sectPr w:rsidR="00FE1641" w:rsidRPr="00002C99" w:rsidSect="001963CE">
      <w:footerReference w:type="default" r:id="rId9"/>
      <w:headerReference w:type="first" r:id="rId10"/>
      <w:footerReference w:type="first" r:id="rId11"/>
      <w:pgSz w:w="12240" w:h="15840" w:code="1"/>
      <w:pgMar w:top="851" w:right="708" w:bottom="1259" w:left="1418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50" w:rsidRDefault="00245950">
      <w:r>
        <w:separator/>
      </w:r>
    </w:p>
  </w:endnote>
  <w:endnote w:type="continuationSeparator" w:id="0">
    <w:p w:rsidR="00245950" w:rsidRDefault="0024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50" w:rsidRPr="00955ABC" w:rsidRDefault="00245950" w:rsidP="001168D6">
    <w:pPr>
      <w:pStyle w:val="Footer"/>
      <w:tabs>
        <w:tab w:val="clear" w:pos="4320"/>
        <w:tab w:val="clear" w:pos="8640"/>
        <w:tab w:val="left" w:pos="1774"/>
        <w:tab w:val="center" w:pos="4800"/>
        <w:tab w:val="center" w:pos="5057"/>
        <w:tab w:val="left" w:pos="6547"/>
        <w:tab w:val="right" w:pos="9600"/>
      </w:tabs>
      <w:jc w:val="right"/>
    </w:pPr>
    <w:r w:rsidRPr="00904433">
      <w:rPr>
        <w:rStyle w:val="PageNumber"/>
        <w:color w:val="244061"/>
        <w:sz w:val="16"/>
        <w:szCs w:val="16"/>
      </w:rPr>
      <w:fldChar w:fldCharType="begin"/>
    </w:r>
    <w:r w:rsidRPr="00904433">
      <w:rPr>
        <w:rStyle w:val="PageNumber"/>
        <w:color w:val="244061"/>
        <w:sz w:val="16"/>
        <w:szCs w:val="16"/>
      </w:rPr>
      <w:instrText xml:space="preserve"> PAGE </w:instrText>
    </w:r>
    <w:r w:rsidRPr="00904433">
      <w:rPr>
        <w:rStyle w:val="PageNumber"/>
        <w:color w:val="244061"/>
        <w:sz w:val="16"/>
        <w:szCs w:val="16"/>
      </w:rPr>
      <w:fldChar w:fldCharType="separate"/>
    </w:r>
    <w:r w:rsidR="00CF530D">
      <w:rPr>
        <w:rStyle w:val="PageNumber"/>
        <w:noProof/>
        <w:color w:val="244061"/>
        <w:sz w:val="16"/>
        <w:szCs w:val="16"/>
      </w:rPr>
      <w:t>3</w:t>
    </w:r>
    <w:r w:rsidRPr="00904433">
      <w:rPr>
        <w:rStyle w:val="PageNumber"/>
        <w:color w:val="244061"/>
        <w:sz w:val="16"/>
        <w:szCs w:val="16"/>
      </w:rPr>
      <w:fldChar w:fldCharType="end"/>
    </w:r>
    <w:r>
      <w:rPr>
        <w:rStyle w:val="PageNumber"/>
        <w:rFonts w:ascii="Verdana" w:hAnsi="Verdana"/>
        <w:color w:val="244061"/>
        <w:sz w:val="16"/>
        <w:szCs w:val="16"/>
        <w:lang w:val="en-US"/>
      </w:rPr>
      <w:t>/</w:t>
    </w:r>
    <w:r w:rsidRPr="00904433">
      <w:rPr>
        <w:rStyle w:val="PageNumber"/>
        <w:color w:val="244061"/>
        <w:sz w:val="16"/>
        <w:szCs w:val="16"/>
      </w:rPr>
      <w:fldChar w:fldCharType="begin"/>
    </w:r>
    <w:r w:rsidRPr="00904433">
      <w:rPr>
        <w:rStyle w:val="PageNumber"/>
        <w:color w:val="244061"/>
        <w:sz w:val="16"/>
        <w:szCs w:val="16"/>
      </w:rPr>
      <w:instrText xml:space="preserve"> NUMPAGES \*Arabic </w:instrText>
    </w:r>
    <w:r w:rsidRPr="00904433">
      <w:rPr>
        <w:rStyle w:val="PageNumber"/>
        <w:color w:val="244061"/>
        <w:sz w:val="16"/>
        <w:szCs w:val="16"/>
      </w:rPr>
      <w:fldChar w:fldCharType="separate"/>
    </w:r>
    <w:r w:rsidR="00CF530D">
      <w:rPr>
        <w:rStyle w:val="PageNumber"/>
        <w:noProof/>
        <w:color w:val="244061"/>
        <w:sz w:val="16"/>
        <w:szCs w:val="16"/>
      </w:rPr>
      <w:t>6</w:t>
    </w:r>
    <w:r w:rsidRPr="00904433">
      <w:rPr>
        <w:rStyle w:val="PageNumber"/>
        <w:color w:val="24406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50" w:rsidRPr="00955ABC" w:rsidRDefault="00245950" w:rsidP="001168D6">
    <w:pPr>
      <w:pStyle w:val="Footer"/>
      <w:tabs>
        <w:tab w:val="clear" w:pos="4320"/>
        <w:tab w:val="clear" w:pos="8640"/>
        <w:tab w:val="left" w:pos="1774"/>
        <w:tab w:val="center" w:pos="4800"/>
        <w:tab w:val="center" w:pos="5057"/>
        <w:tab w:val="left" w:pos="6547"/>
        <w:tab w:val="right" w:pos="9600"/>
      </w:tabs>
      <w:jc w:val="right"/>
    </w:pPr>
    <w:r w:rsidRPr="00904433">
      <w:rPr>
        <w:rStyle w:val="PageNumber"/>
        <w:color w:val="244061"/>
        <w:sz w:val="16"/>
        <w:szCs w:val="16"/>
      </w:rPr>
      <w:fldChar w:fldCharType="begin"/>
    </w:r>
    <w:r w:rsidRPr="00904433">
      <w:rPr>
        <w:rStyle w:val="PageNumber"/>
        <w:color w:val="244061"/>
        <w:sz w:val="16"/>
        <w:szCs w:val="16"/>
      </w:rPr>
      <w:instrText xml:space="preserve"> PAGE </w:instrText>
    </w:r>
    <w:r w:rsidRPr="00904433">
      <w:rPr>
        <w:rStyle w:val="PageNumber"/>
        <w:color w:val="244061"/>
        <w:sz w:val="16"/>
        <w:szCs w:val="16"/>
      </w:rPr>
      <w:fldChar w:fldCharType="separate"/>
    </w:r>
    <w:r w:rsidR="00CF530D">
      <w:rPr>
        <w:rStyle w:val="PageNumber"/>
        <w:noProof/>
        <w:color w:val="244061"/>
        <w:sz w:val="16"/>
        <w:szCs w:val="16"/>
      </w:rPr>
      <w:t>1</w:t>
    </w:r>
    <w:r w:rsidRPr="00904433">
      <w:rPr>
        <w:rStyle w:val="PageNumber"/>
        <w:color w:val="244061"/>
        <w:sz w:val="16"/>
        <w:szCs w:val="16"/>
      </w:rPr>
      <w:fldChar w:fldCharType="end"/>
    </w:r>
    <w:r>
      <w:rPr>
        <w:rStyle w:val="PageNumber"/>
        <w:rFonts w:ascii="Verdana" w:hAnsi="Verdana"/>
        <w:color w:val="244061"/>
        <w:sz w:val="16"/>
        <w:szCs w:val="16"/>
        <w:lang w:val="en-US"/>
      </w:rPr>
      <w:t>/</w:t>
    </w:r>
    <w:r w:rsidRPr="00904433">
      <w:rPr>
        <w:rStyle w:val="PageNumber"/>
        <w:color w:val="244061"/>
        <w:sz w:val="16"/>
        <w:szCs w:val="16"/>
      </w:rPr>
      <w:fldChar w:fldCharType="begin"/>
    </w:r>
    <w:r w:rsidRPr="00904433">
      <w:rPr>
        <w:rStyle w:val="PageNumber"/>
        <w:color w:val="244061"/>
        <w:sz w:val="16"/>
        <w:szCs w:val="16"/>
      </w:rPr>
      <w:instrText xml:space="preserve"> NUMPAGES \*Arabic </w:instrText>
    </w:r>
    <w:r w:rsidRPr="00904433">
      <w:rPr>
        <w:rStyle w:val="PageNumber"/>
        <w:color w:val="244061"/>
        <w:sz w:val="16"/>
        <w:szCs w:val="16"/>
      </w:rPr>
      <w:fldChar w:fldCharType="separate"/>
    </w:r>
    <w:r w:rsidR="00CF530D">
      <w:rPr>
        <w:rStyle w:val="PageNumber"/>
        <w:noProof/>
        <w:color w:val="244061"/>
        <w:sz w:val="16"/>
        <w:szCs w:val="16"/>
      </w:rPr>
      <w:t>6</w:t>
    </w:r>
    <w:r w:rsidRPr="00904433">
      <w:rPr>
        <w:rStyle w:val="PageNumber"/>
        <w:color w:val="2440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50" w:rsidRDefault="00245950">
      <w:r>
        <w:separator/>
      </w:r>
    </w:p>
  </w:footnote>
  <w:footnote w:type="continuationSeparator" w:id="0">
    <w:p w:rsidR="00245950" w:rsidRDefault="00245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50" w:rsidRPr="00904433" w:rsidRDefault="00245950">
    <w:pPr>
      <w:pStyle w:val="Header"/>
      <w:tabs>
        <w:tab w:val="clear" w:pos="8640"/>
        <w:tab w:val="right" w:pos="9600"/>
      </w:tabs>
      <w:ind w:left="-720" w:right="-649"/>
      <w:rPr>
        <w:rFonts w:ascii="Verdana" w:hAnsi="Verdana"/>
        <w:b/>
        <w:color w:val="244061"/>
        <w:sz w:val="28"/>
        <w:szCs w:val="28"/>
      </w:rPr>
    </w:pPr>
    <w:r w:rsidRPr="00904433">
      <w:rPr>
        <w:rFonts w:ascii="Verdana" w:hAnsi="Verdana"/>
        <w:b/>
        <w:color w:val="244061"/>
        <w:sz w:val="28"/>
        <w:szCs w:val="28"/>
      </w:rPr>
      <w:t>Sylvain Dansereau</w:t>
    </w:r>
  </w:p>
  <w:p w:rsidR="00245950" w:rsidRPr="00904433" w:rsidRDefault="00245950">
    <w:pPr>
      <w:pStyle w:val="Header"/>
      <w:tabs>
        <w:tab w:val="clear" w:pos="8640"/>
        <w:tab w:val="right" w:pos="9600"/>
      </w:tabs>
      <w:ind w:left="-720"/>
      <w:rPr>
        <w:rFonts w:ascii="Verdana" w:hAnsi="Verdana"/>
        <w:color w:val="244061"/>
        <w:sz w:val="16"/>
        <w:szCs w:val="16"/>
      </w:rPr>
    </w:pPr>
    <w:r w:rsidRPr="00904433">
      <w:rPr>
        <w:rFonts w:ascii="Verdana" w:hAnsi="Verdana"/>
        <w:color w:val="244061"/>
        <w:sz w:val="16"/>
        <w:szCs w:val="16"/>
      </w:rPr>
      <w:t>Tel. : (514) 710-7720</w:t>
    </w:r>
  </w:p>
  <w:p w:rsidR="00245950" w:rsidRDefault="00245950">
    <w:pPr>
      <w:pStyle w:val="Header"/>
      <w:pBdr>
        <w:bottom w:val="single" w:sz="4" w:space="1" w:color="000080"/>
      </w:pBdr>
      <w:tabs>
        <w:tab w:val="clear" w:pos="8640"/>
        <w:tab w:val="right" w:pos="9600"/>
      </w:tabs>
      <w:ind w:left="-720"/>
      <w:rPr>
        <w:rFonts w:ascii="Verdana" w:hAnsi="Verdana"/>
        <w:color w:val="00003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sz w:val="16"/>
        <w:szCs w:val="16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0F"/>
    <w:rsid w:val="00002C99"/>
    <w:rsid w:val="00007749"/>
    <w:rsid w:val="0001666E"/>
    <w:rsid w:val="00020372"/>
    <w:rsid w:val="00023833"/>
    <w:rsid w:val="000239A5"/>
    <w:rsid w:val="000257B5"/>
    <w:rsid w:val="0003348D"/>
    <w:rsid w:val="000409A7"/>
    <w:rsid w:val="000449E3"/>
    <w:rsid w:val="00055E98"/>
    <w:rsid w:val="0005639F"/>
    <w:rsid w:val="000572E6"/>
    <w:rsid w:val="00060281"/>
    <w:rsid w:val="00060BE0"/>
    <w:rsid w:val="00063883"/>
    <w:rsid w:val="000721F3"/>
    <w:rsid w:val="00076DB5"/>
    <w:rsid w:val="00080CA0"/>
    <w:rsid w:val="00086B59"/>
    <w:rsid w:val="00087064"/>
    <w:rsid w:val="00090610"/>
    <w:rsid w:val="00096B35"/>
    <w:rsid w:val="000A2BB4"/>
    <w:rsid w:val="000A57D3"/>
    <w:rsid w:val="000B19CF"/>
    <w:rsid w:val="000B2874"/>
    <w:rsid w:val="000B7DCC"/>
    <w:rsid w:val="000D41BC"/>
    <w:rsid w:val="000D6B45"/>
    <w:rsid w:val="000E41CA"/>
    <w:rsid w:val="000E4AE9"/>
    <w:rsid w:val="000F3B4D"/>
    <w:rsid w:val="000F3EBB"/>
    <w:rsid w:val="000F58DA"/>
    <w:rsid w:val="00101792"/>
    <w:rsid w:val="00103CBD"/>
    <w:rsid w:val="00106E0B"/>
    <w:rsid w:val="00107439"/>
    <w:rsid w:val="001168D6"/>
    <w:rsid w:val="00120798"/>
    <w:rsid w:val="00121F10"/>
    <w:rsid w:val="00130666"/>
    <w:rsid w:val="001347DA"/>
    <w:rsid w:val="001352AD"/>
    <w:rsid w:val="001359A6"/>
    <w:rsid w:val="00137189"/>
    <w:rsid w:val="001409BD"/>
    <w:rsid w:val="00140D9D"/>
    <w:rsid w:val="0014141A"/>
    <w:rsid w:val="00142E75"/>
    <w:rsid w:val="00145D5F"/>
    <w:rsid w:val="00155C6C"/>
    <w:rsid w:val="00157355"/>
    <w:rsid w:val="00160BBE"/>
    <w:rsid w:val="00164964"/>
    <w:rsid w:val="001767BE"/>
    <w:rsid w:val="00176CA5"/>
    <w:rsid w:val="001865D1"/>
    <w:rsid w:val="00187C69"/>
    <w:rsid w:val="001914CB"/>
    <w:rsid w:val="0019186F"/>
    <w:rsid w:val="00193270"/>
    <w:rsid w:val="001963CE"/>
    <w:rsid w:val="001A0ABD"/>
    <w:rsid w:val="001A1A9E"/>
    <w:rsid w:val="001A2FE9"/>
    <w:rsid w:val="001A5524"/>
    <w:rsid w:val="001A7F52"/>
    <w:rsid w:val="001B2A5A"/>
    <w:rsid w:val="001C2851"/>
    <w:rsid w:val="001C4968"/>
    <w:rsid w:val="001C616D"/>
    <w:rsid w:val="001D1F3A"/>
    <w:rsid w:val="001D581C"/>
    <w:rsid w:val="001D63CF"/>
    <w:rsid w:val="001E1716"/>
    <w:rsid w:val="001F145C"/>
    <w:rsid w:val="001F1A2D"/>
    <w:rsid w:val="001F4140"/>
    <w:rsid w:val="001F4EBF"/>
    <w:rsid w:val="001F53AC"/>
    <w:rsid w:val="001F64DD"/>
    <w:rsid w:val="001F6CC0"/>
    <w:rsid w:val="00200E0B"/>
    <w:rsid w:val="0020146A"/>
    <w:rsid w:val="00203380"/>
    <w:rsid w:val="002068DC"/>
    <w:rsid w:val="00207C77"/>
    <w:rsid w:val="00210E13"/>
    <w:rsid w:val="00225AAA"/>
    <w:rsid w:val="002453D5"/>
    <w:rsid w:val="00245950"/>
    <w:rsid w:val="00270FE9"/>
    <w:rsid w:val="00281010"/>
    <w:rsid w:val="00282925"/>
    <w:rsid w:val="00283A3F"/>
    <w:rsid w:val="0029351E"/>
    <w:rsid w:val="0029788A"/>
    <w:rsid w:val="002A2F96"/>
    <w:rsid w:val="002A360B"/>
    <w:rsid w:val="002A7D51"/>
    <w:rsid w:val="002C0961"/>
    <w:rsid w:val="002C344D"/>
    <w:rsid w:val="002C5856"/>
    <w:rsid w:val="002C622F"/>
    <w:rsid w:val="002D6E29"/>
    <w:rsid w:val="002D78E5"/>
    <w:rsid w:val="002E02BC"/>
    <w:rsid w:val="002E2847"/>
    <w:rsid w:val="002E7F6A"/>
    <w:rsid w:val="002F30DB"/>
    <w:rsid w:val="0030003F"/>
    <w:rsid w:val="0030155F"/>
    <w:rsid w:val="0030537B"/>
    <w:rsid w:val="003152FA"/>
    <w:rsid w:val="00316079"/>
    <w:rsid w:val="00320E80"/>
    <w:rsid w:val="00324A1A"/>
    <w:rsid w:val="00325198"/>
    <w:rsid w:val="00327949"/>
    <w:rsid w:val="00333C03"/>
    <w:rsid w:val="00334101"/>
    <w:rsid w:val="00336FA2"/>
    <w:rsid w:val="00341114"/>
    <w:rsid w:val="00341A65"/>
    <w:rsid w:val="0034222A"/>
    <w:rsid w:val="0035017D"/>
    <w:rsid w:val="00350A57"/>
    <w:rsid w:val="00350FDB"/>
    <w:rsid w:val="00357A9D"/>
    <w:rsid w:val="003750F8"/>
    <w:rsid w:val="00390255"/>
    <w:rsid w:val="00391FE9"/>
    <w:rsid w:val="003A5BB4"/>
    <w:rsid w:val="003A6D02"/>
    <w:rsid w:val="003B286C"/>
    <w:rsid w:val="003C3535"/>
    <w:rsid w:val="003C59D6"/>
    <w:rsid w:val="003C62C7"/>
    <w:rsid w:val="003C7015"/>
    <w:rsid w:val="003D1134"/>
    <w:rsid w:val="003D25E0"/>
    <w:rsid w:val="003D455F"/>
    <w:rsid w:val="003D473B"/>
    <w:rsid w:val="003E4526"/>
    <w:rsid w:val="003E542F"/>
    <w:rsid w:val="003F0E7F"/>
    <w:rsid w:val="003F4092"/>
    <w:rsid w:val="0040008C"/>
    <w:rsid w:val="004163D2"/>
    <w:rsid w:val="0041696C"/>
    <w:rsid w:val="00420403"/>
    <w:rsid w:val="00424987"/>
    <w:rsid w:val="004260CC"/>
    <w:rsid w:val="00427600"/>
    <w:rsid w:val="00431497"/>
    <w:rsid w:val="00435DB3"/>
    <w:rsid w:val="0043797E"/>
    <w:rsid w:val="0044045C"/>
    <w:rsid w:val="00441EA7"/>
    <w:rsid w:val="00442620"/>
    <w:rsid w:val="0044532A"/>
    <w:rsid w:val="0045322A"/>
    <w:rsid w:val="00463E7F"/>
    <w:rsid w:val="00466BF4"/>
    <w:rsid w:val="00471422"/>
    <w:rsid w:val="004718AE"/>
    <w:rsid w:val="00476711"/>
    <w:rsid w:val="004835D6"/>
    <w:rsid w:val="004B4E2C"/>
    <w:rsid w:val="004C483D"/>
    <w:rsid w:val="004C7982"/>
    <w:rsid w:val="004D29A1"/>
    <w:rsid w:val="004D5C69"/>
    <w:rsid w:val="004E4656"/>
    <w:rsid w:val="00502E94"/>
    <w:rsid w:val="0050398C"/>
    <w:rsid w:val="00505CCF"/>
    <w:rsid w:val="005153BB"/>
    <w:rsid w:val="0052103E"/>
    <w:rsid w:val="00527C43"/>
    <w:rsid w:val="0053179E"/>
    <w:rsid w:val="00532E2A"/>
    <w:rsid w:val="00535D1D"/>
    <w:rsid w:val="005373B9"/>
    <w:rsid w:val="00540EF9"/>
    <w:rsid w:val="005500B1"/>
    <w:rsid w:val="005601F8"/>
    <w:rsid w:val="0056147F"/>
    <w:rsid w:val="0056271A"/>
    <w:rsid w:val="005727EE"/>
    <w:rsid w:val="005758C2"/>
    <w:rsid w:val="00575EC3"/>
    <w:rsid w:val="00587E10"/>
    <w:rsid w:val="00592528"/>
    <w:rsid w:val="0059693A"/>
    <w:rsid w:val="005B42C4"/>
    <w:rsid w:val="005D15A3"/>
    <w:rsid w:val="005E7477"/>
    <w:rsid w:val="005F3A78"/>
    <w:rsid w:val="005F45FD"/>
    <w:rsid w:val="005F4E64"/>
    <w:rsid w:val="006002BF"/>
    <w:rsid w:val="00603040"/>
    <w:rsid w:val="0061039D"/>
    <w:rsid w:val="00613BBD"/>
    <w:rsid w:val="00627AF0"/>
    <w:rsid w:val="00630B15"/>
    <w:rsid w:val="00632335"/>
    <w:rsid w:val="006372B3"/>
    <w:rsid w:val="006417CC"/>
    <w:rsid w:val="00647FEC"/>
    <w:rsid w:val="00651B27"/>
    <w:rsid w:val="00662AEC"/>
    <w:rsid w:val="006646CD"/>
    <w:rsid w:val="00670BAE"/>
    <w:rsid w:val="00675B64"/>
    <w:rsid w:val="0068397F"/>
    <w:rsid w:val="0069137C"/>
    <w:rsid w:val="00692EC1"/>
    <w:rsid w:val="006A350D"/>
    <w:rsid w:val="006A3C33"/>
    <w:rsid w:val="006C164C"/>
    <w:rsid w:val="006C5391"/>
    <w:rsid w:val="006E5E74"/>
    <w:rsid w:val="006F0F88"/>
    <w:rsid w:val="006F7F3E"/>
    <w:rsid w:val="00704B19"/>
    <w:rsid w:val="00707D91"/>
    <w:rsid w:val="007111A6"/>
    <w:rsid w:val="00712C85"/>
    <w:rsid w:val="00713328"/>
    <w:rsid w:val="00713DE7"/>
    <w:rsid w:val="007176C7"/>
    <w:rsid w:val="00721C12"/>
    <w:rsid w:val="00722301"/>
    <w:rsid w:val="00725896"/>
    <w:rsid w:val="00726C37"/>
    <w:rsid w:val="00726E08"/>
    <w:rsid w:val="007307A6"/>
    <w:rsid w:val="00732638"/>
    <w:rsid w:val="00733BE0"/>
    <w:rsid w:val="00735EEF"/>
    <w:rsid w:val="00737F3C"/>
    <w:rsid w:val="0074493A"/>
    <w:rsid w:val="00745E16"/>
    <w:rsid w:val="007530DE"/>
    <w:rsid w:val="00754B71"/>
    <w:rsid w:val="0076676A"/>
    <w:rsid w:val="00772FEB"/>
    <w:rsid w:val="007758EF"/>
    <w:rsid w:val="0077784A"/>
    <w:rsid w:val="007835FD"/>
    <w:rsid w:val="00786781"/>
    <w:rsid w:val="00790BFD"/>
    <w:rsid w:val="00791663"/>
    <w:rsid w:val="007958EF"/>
    <w:rsid w:val="007A4DB8"/>
    <w:rsid w:val="007A560F"/>
    <w:rsid w:val="007B13A2"/>
    <w:rsid w:val="007B1677"/>
    <w:rsid w:val="007B3557"/>
    <w:rsid w:val="007D43FC"/>
    <w:rsid w:val="007D69E9"/>
    <w:rsid w:val="007F03D2"/>
    <w:rsid w:val="007F1A82"/>
    <w:rsid w:val="007F54CE"/>
    <w:rsid w:val="0080173E"/>
    <w:rsid w:val="00802A7E"/>
    <w:rsid w:val="00810A8E"/>
    <w:rsid w:val="00817C17"/>
    <w:rsid w:val="00831197"/>
    <w:rsid w:val="00833876"/>
    <w:rsid w:val="008358C7"/>
    <w:rsid w:val="008368AF"/>
    <w:rsid w:val="0084196A"/>
    <w:rsid w:val="00846FA8"/>
    <w:rsid w:val="008519FA"/>
    <w:rsid w:val="00855A52"/>
    <w:rsid w:val="00862064"/>
    <w:rsid w:val="0086647A"/>
    <w:rsid w:val="00867AE8"/>
    <w:rsid w:val="00871C86"/>
    <w:rsid w:val="008762C9"/>
    <w:rsid w:val="00876936"/>
    <w:rsid w:val="008877FB"/>
    <w:rsid w:val="00892478"/>
    <w:rsid w:val="0089262E"/>
    <w:rsid w:val="008A6A24"/>
    <w:rsid w:val="008B6F60"/>
    <w:rsid w:val="008C3429"/>
    <w:rsid w:val="008D1285"/>
    <w:rsid w:val="008D596D"/>
    <w:rsid w:val="008D6D7F"/>
    <w:rsid w:val="008D76B5"/>
    <w:rsid w:val="008E5C3F"/>
    <w:rsid w:val="008F0557"/>
    <w:rsid w:val="008F2E7C"/>
    <w:rsid w:val="009008D7"/>
    <w:rsid w:val="00904433"/>
    <w:rsid w:val="0090692D"/>
    <w:rsid w:val="00907AEE"/>
    <w:rsid w:val="00911371"/>
    <w:rsid w:val="00911E6E"/>
    <w:rsid w:val="00915EA1"/>
    <w:rsid w:val="009161B5"/>
    <w:rsid w:val="00917506"/>
    <w:rsid w:val="00926763"/>
    <w:rsid w:val="009302F9"/>
    <w:rsid w:val="00933BFF"/>
    <w:rsid w:val="00945917"/>
    <w:rsid w:val="009511E5"/>
    <w:rsid w:val="009548C6"/>
    <w:rsid w:val="00955ABC"/>
    <w:rsid w:val="0096515A"/>
    <w:rsid w:val="0096528C"/>
    <w:rsid w:val="00970E56"/>
    <w:rsid w:val="009710D8"/>
    <w:rsid w:val="00975B69"/>
    <w:rsid w:val="009768ED"/>
    <w:rsid w:val="00976AC5"/>
    <w:rsid w:val="009776BE"/>
    <w:rsid w:val="00986DEC"/>
    <w:rsid w:val="009B40F6"/>
    <w:rsid w:val="009B59E3"/>
    <w:rsid w:val="009C0A99"/>
    <w:rsid w:val="009C458B"/>
    <w:rsid w:val="009C4650"/>
    <w:rsid w:val="009C5439"/>
    <w:rsid w:val="009C68AE"/>
    <w:rsid w:val="009C6FBF"/>
    <w:rsid w:val="009D3404"/>
    <w:rsid w:val="009E091F"/>
    <w:rsid w:val="009E4D06"/>
    <w:rsid w:val="009E76FC"/>
    <w:rsid w:val="009F1696"/>
    <w:rsid w:val="009F3923"/>
    <w:rsid w:val="00A014CE"/>
    <w:rsid w:val="00A058CD"/>
    <w:rsid w:val="00A07D0D"/>
    <w:rsid w:val="00A13BC7"/>
    <w:rsid w:val="00A207B4"/>
    <w:rsid w:val="00A24156"/>
    <w:rsid w:val="00A269F0"/>
    <w:rsid w:val="00A26D61"/>
    <w:rsid w:val="00A33BBF"/>
    <w:rsid w:val="00A4162D"/>
    <w:rsid w:val="00A473B7"/>
    <w:rsid w:val="00A678F8"/>
    <w:rsid w:val="00A67DE2"/>
    <w:rsid w:val="00A70414"/>
    <w:rsid w:val="00A70F54"/>
    <w:rsid w:val="00A73FF3"/>
    <w:rsid w:val="00A75AE8"/>
    <w:rsid w:val="00A77988"/>
    <w:rsid w:val="00A77B69"/>
    <w:rsid w:val="00A81575"/>
    <w:rsid w:val="00A84566"/>
    <w:rsid w:val="00A854A3"/>
    <w:rsid w:val="00A85822"/>
    <w:rsid w:val="00A85A2A"/>
    <w:rsid w:val="00A86D07"/>
    <w:rsid w:val="00A918F6"/>
    <w:rsid w:val="00A97FBC"/>
    <w:rsid w:val="00AA6395"/>
    <w:rsid w:val="00AB209F"/>
    <w:rsid w:val="00AB28A3"/>
    <w:rsid w:val="00AB3D44"/>
    <w:rsid w:val="00AB6443"/>
    <w:rsid w:val="00AB7124"/>
    <w:rsid w:val="00AC3559"/>
    <w:rsid w:val="00AC5452"/>
    <w:rsid w:val="00AC7320"/>
    <w:rsid w:val="00AD38D2"/>
    <w:rsid w:val="00AD4994"/>
    <w:rsid w:val="00AE424C"/>
    <w:rsid w:val="00AE5C40"/>
    <w:rsid w:val="00B02488"/>
    <w:rsid w:val="00B0369D"/>
    <w:rsid w:val="00B13F55"/>
    <w:rsid w:val="00B153FC"/>
    <w:rsid w:val="00B162E5"/>
    <w:rsid w:val="00B17D44"/>
    <w:rsid w:val="00B26083"/>
    <w:rsid w:val="00B3678A"/>
    <w:rsid w:val="00B520D4"/>
    <w:rsid w:val="00B52372"/>
    <w:rsid w:val="00B57CBF"/>
    <w:rsid w:val="00B63592"/>
    <w:rsid w:val="00B670CC"/>
    <w:rsid w:val="00B85A01"/>
    <w:rsid w:val="00B85B5B"/>
    <w:rsid w:val="00B87C11"/>
    <w:rsid w:val="00B900A4"/>
    <w:rsid w:val="00B90BF9"/>
    <w:rsid w:val="00B90C1E"/>
    <w:rsid w:val="00B93FFA"/>
    <w:rsid w:val="00B95C72"/>
    <w:rsid w:val="00B973BC"/>
    <w:rsid w:val="00B973EF"/>
    <w:rsid w:val="00BA29BF"/>
    <w:rsid w:val="00BA2F61"/>
    <w:rsid w:val="00BA3BEE"/>
    <w:rsid w:val="00BA67F2"/>
    <w:rsid w:val="00BA7484"/>
    <w:rsid w:val="00BB4770"/>
    <w:rsid w:val="00BC0B58"/>
    <w:rsid w:val="00BC6B3E"/>
    <w:rsid w:val="00BD0C24"/>
    <w:rsid w:val="00BD47DD"/>
    <w:rsid w:val="00BD5669"/>
    <w:rsid w:val="00BD5C2E"/>
    <w:rsid w:val="00BD65F9"/>
    <w:rsid w:val="00BD680C"/>
    <w:rsid w:val="00BD716E"/>
    <w:rsid w:val="00BD7C86"/>
    <w:rsid w:val="00BE56BE"/>
    <w:rsid w:val="00BF579E"/>
    <w:rsid w:val="00BF7CD7"/>
    <w:rsid w:val="00C115B6"/>
    <w:rsid w:val="00C12074"/>
    <w:rsid w:val="00C14CC8"/>
    <w:rsid w:val="00C17826"/>
    <w:rsid w:val="00C30256"/>
    <w:rsid w:val="00C40262"/>
    <w:rsid w:val="00C41DA9"/>
    <w:rsid w:val="00C52CF9"/>
    <w:rsid w:val="00C5452E"/>
    <w:rsid w:val="00C56093"/>
    <w:rsid w:val="00C56DC5"/>
    <w:rsid w:val="00C60D38"/>
    <w:rsid w:val="00C61340"/>
    <w:rsid w:val="00C628B2"/>
    <w:rsid w:val="00C64632"/>
    <w:rsid w:val="00C750A0"/>
    <w:rsid w:val="00C7510A"/>
    <w:rsid w:val="00C83444"/>
    <w:rsid w:val="00C84273"/>
    <w:rsid w:val="00C85628"/>
    <w:rsid w:val="00C93C48"/>
    <w:rsid w:val="00CA2163"/>
    <w:rsid w:val="00CA244E"/>
    <w:rsid w:val="00CA4EBD"/>
    <w:rsid w:val="00CA7F7A"/>
    <w:rsid w:val="00CB37C1"/>
    <w:rsid w:val="00CC5367"/>
    <w:rsid w:val="00CC670D"/>
    <w:rsid w:val="00CD1ED1"/>
    <w:rsid w:val="00CD2704"/>
    <w:rsid w:val="00CE39A3"/>
    <w:rsid w:val="00CE534C"/>
    <w:rsid w:val="00CE5C05"/>
    <w:rsid w:val="00CE64D8"/>
    <w:rsid w:val="00CE65CF"/>
    <w:rsid w:val="00CE66C1"/>
    <w:rsid w:val="00CF11E5"/>
    <w:rsid w:val="00CF1C1A"/>
    <w:rsid w:val="00CF25A8"/>
    <w:rsid w:val="00CF2DB0"/>
    <w:rsid w:val="00CF530D"/>
    <w:rsid w:val="00D00194"/>
    <w:rsid w:val="00D109EE"/>
    <w:rsid w:val="00D10EE3"/>
    <w:rsid w:val="00D110A4"/>
    <w:rsid w:val="00D22FF4"/>
    <w:rsid w:val="00D31E40"/>
    <w:rsid w:val="00D43B34"/>
    <w:rsid w:val="00D44CBC"/>
    <w:rsid w:val="00D509A7"/>
    <w:rsid w:val="00D659E9"/>
    <w:rsid w:val="00D71403"/>
    <w:rsid w:val="00D801B0"/>
    <w:rsid w:val="00D8524D"/>
    <w:rsid w:val="00D86580"/>
    <w:rsid w:val="00DA0439"/>
    <w:rsid w:val="00DA4181"/>
    <w:rsid w:val="00DB30AC"/>
    <w:rsid w:val="00DB35C2"/>
    <w:rsid w:val="00DB3E84"/>
    <w:rsid w:val="00DC0A66"/>
    <w:rsid w:val="00DC5323"/>
    <w:rsid w:val="00DD2817"/>
    <w:rsid w:val="00DD3A07"/>
    <w:rsid w:val="00DD5DE7"/>
    <w:rsid w:val="00DE1D8F"/>
    <w:rsid w:val="00DE4A10"/>
    <w:rsid w:val="00DE79A5"/>
    <w:rsid w:val="00DF11DA"/>
    <w:rsid w:val="00DF14B9"/>
    <w:rsid w:val="00DF3B08"/>
    <w:rsid w:val="00DF48F7"/>
    <w:rsid w:val="00E021EF"/>
    <w:rsid w:val="00E03226"/>
    <w:rsid w:val="00E0479D"/>
    <w:rsid w:val="00E057CA"/>
    <w:rsid w:val="00E10ACE"/>
    <w:rsid w:val="00E10C94"/>
    <w:rsid w:val="00E1132A"/>
    <w:rsid w:val="00E20D28"/>
    <w:rsid w:val="00E27BE5"/>
    <w:rsid w:val="00E30822"/>
    <w:rsid w:val="00E32A94"/>
    <w:rsid w:val="00E349F0"/>
    <w:rsid w:val="00E35B91"/>
    <w:rsid w:val="00E36DCE"/>
    <w:rsid w:val="00E37B49"/>
    <w:rsid w:val="00E424D5"/>
    <w:rsid w:val="00E43656"/>
    <w:rsid w:val="00E43C15"/>
    <w:rsid w:val="00E44CA2"/>
    <w:rsid w:val="00E45E64"/>
    <w:rsid w:val="00E468A1"/>
    <w:rsid w:val="00E5245B"/>
    <w:rsid w:val="00E55CA1"/>
    <w:rsid w:val="00E56282"/>
    <w:rsid w:val="00E716B8"/>
    <w:rsid w:val="00E73E3A"/>
    <w:rsid w:val="00E90443"/>
    <w:rsid w:val="00E9053D"/>
    <w:rsid w:val="00E91288"/>
    <w:rsid w:val="00E9508B"/>
    <w:rsid w:val="00EA03D2"/>
    <w:rsid w:val="00EA29E1"/>
    <w:rsid w:val="00EA5774"/>
    <w:rsid w:val="00EA5C13"/>
    <w:rsid w:val="00EA661C"/>
    <w:rsid w:val="00EA6653"/>
    <w:rsid w:val="00EB39E4"/>
    <w:rsid w:val="00EC5208"/>
    <w:rsid w:val="00ED3D7E"/>
    <w:rsid w:val="00ED5A6A"/>
    <w:rsid w:val="00ED6326"/>
    <w:rsid w:val="00ED6760"/>
    <w:rsid w:val="00EE2E52"/>
    <w:rsid w:val="00EF63AB"/>
    <w:rsid w:val="00EF740F"/>
    <w:rsid w:val="00F01571"/>
    <w:rsid w:val="00F038FD"/>
    <w:rsid w:val="00F03BB6"/>
    <w:rsid w:val="00F044C3"/>
    <w:rsid w:val="00F063F8"/>
    <w:rsid w:val="00F0773F"/>
    <w:rsid w:val="00F1554C"/>
    <w:rsid w:val="00F22AC4"/>
    <w:rsid w:val="00F26537"/>
    <w:rsid w:val="00F265D5"/>
    <w:rsid w:val="00F26D18"/>
    <w:rsid w:val="00F33143"/>
    <w:rsid w:val="00F341AF"/>
    <w:rsid w:val="00F34876"/>
    <w:rsid w:val="00F34DCE"/>
    <w:rsid w:val="00F37804"/>
    <w:rsid w:val="00F40A63"/>
    <w:rsid w:val="00F40AF4"/>
    <w:rsid w:val="00F40E18"/>
    <w:rsid w:val="00F47D70"/>
    <w:rsid w:val="00F5292C"/>
    <w:rsid w:val="00F54FEB"/>
    <w:rsid w:val="00F56BD4"/>
    <w:rsid w:val="00F57EBC"/>
    <w:rsid w:val="00F6099D"/>
    <w:rsid w:val="00F70C0A"/>
    <w:rsid w:val="00F72A9A"/>
    <w:rsid w:val="00F80F79"/>
    <w:rsid w:val="00F815AD"/>
    <w:rsid w:val="00F87622"/>
    <w:rsid w:val="00F91846"/>
    <w:rsid w:val="00F9402D"/>
    <w:rsid w:val="00F95A89"/>
    <w:rsid w:val="00F97848"/>
    <w:rsid w:val="00FA0BDA"/>
    <w:rsid w:val="00FA10F9"/>
    <w:rsid w:val="00FA248D"/>
    <w:rsid w:val="00FA648F"/>
    <w:rsid w:val="00FA71F6"/>
    <w:rsid w:val="00FB33EB"/>
    <w:rsid w:val="00FC186C"/>
    <w:rsid w:val="00FC596D"/>
    <w:rsid w:val="00FC5B81"/>
    <w:rsid w:val="00FC5F3D"/>
    <w:rsid w:val="00FC6984"/>
    <w:rsid w:val="00FD2B0A"/>
    <w:rsid w:val="00FE1641"/>
    <w:rsid w:val="00FE1854"/>
    <w:rsid w:val="00FE3270"/>
    <w:rsid w:val="00FF307D"/>
    <w:rsid w:val="00FF4521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CA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16"/>
      <w:szCs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SimSun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Verdana" w:eastAsia="Times New Roman" w:hAnsi="Verdana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Verdana" w:eastAsia="Times New Roman" w:hAnsi="Verdana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  <w:color w:val="auto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  <w:color w:val="auto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Policepardfaut1">
    <w:name w:val="Police par défaut1"/>
  </w:style>
  <w:style w:type="character" w:styleId="PageNumber">
    <w:name w:val="page number"/>
    <w:basedOn w:val="Policepardfaut1"/>
  </w:style>
  <w:style w:type="character" w:customStyle="1" w:styleId="Retraitcorpsdetexte2Car">
    <w:name w:val="Retrait corps de texte 2 Car"/>
    <w:rPr>
      <w:sz w:val="24"/>
      <w:szCs w:val="24"/>
      <w:lang w:val="fr-CA"/>
    </w:rPr>
  </w:style>
  <w:style w:type="character" w:customStyle="1" w:styleId="Titre2Car">
    <w:name w:val="Titre 2 Car"/>
    <w:rPr>
      <w:rFonts w:ascii="Cambria" w:hAnsi="Cambria"/>
      <w:b/>
      <w:bCs/>
      <w:i/>
      <w:iCs/>
      <w:sz w:val="28"/>
      <w:szCs w:val="28"/>
      <w:lang w:val="fr-CA"/>
    </w:rPr>
  </w:style>
  <w:style w:type="character" w:customStyle="1" w:styleId="EXPCVCar">
    <w:name w:val="EXP CV Car"/>
    <w:rPr>
      <w:rFonts w:ascii="Verdana" w:hAnsi="Verdana"/>
      <w:b/>
      <w:bCs/>
      <w:caps/>
      <w:color w:val="244061"/>
      <w:sz w:val="22"/>
      <w:szCs w:val="22"/>
      <w:lang w:val="en-US"/>
    </w:rPr>
  </w:style>
  <w:style w:type="character" w:customStyle="1" w:styleId="TitreCar">
    <w:name w:val="Titre Car"/>
    <w:rPr>
      <w:sz w:val="28"/>
      <w:lang w:val="fr-CA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426"/>
        <w:tab w:val="left" w:pos="2552"/>
        <w:tab w:val="left" w:pos="2694"/>
        <w:tab w:val="left" w:pos="3686"/>
        <w:tab w:val="left" w:pos="4253"/>
      </w:tabs>
      <w:ind w:left="4248"/>
    </w:pPr>
    <w:rPr>
      <w:rFonts w:ascii="Arial" w:hAnsi="Arial"/>
      <w:sz w:val="22"/>
      <w:szCs w:val="20"/>
      <w:lang w:val="fr-FR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customStyle="1" w:styleId="bullet">
    <w:name w:val="bullet"/>
    <w:basedOn w:val="Normal"/>
    <w:pPr>
      <w:tabs>
        <w:tab w:val="num" w:pos="360"/>
      </w:tabs>
      <w:ind w:left="360" w:hanging="360"/>
    </w:pPr>
    <w:rPr>
      <w:rFonts w:eastAsia="SimSun"/>
      <w:sz w:val="20"/>
      <w:szCs w:val="20"/>
      <w:lang w:val="en-GB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Paragraphedeliste1">
    <w:name w:val="Paragraphe de liste1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EXPCV">
    <w:name w:val="EXP CV"/>
    <w:basedOn w:val="Normal"/>
    <w:pPr>
      <w:ind w:right="357"/>
      <w:jc w:val="both"/>
    </w:pPr>
    <w:rPr>
      <w:rFonts w:ascii="Verdana" w:hAnsi="Verdana"/>
      <w:b/>
      <w:bCs/>
      <w:caps/>
      <w:color w:val="244061"/>
      <w:sz w:val="22"/>
      <w:szCs w:val="22"/>
      <w:lang w:val="fr-FR"/>
    </w:rPr>
  </w:style>
  <w:style w:type="paragraph" w:customStyle="1" w:styleId="Etudes">
    <w:name w:val="Etudes"/>
    <w:basedOn w:val="Normal"/>
    <w:pPr>
      <w:ind w:left="2340" w:right="252" w:hanging="720"/>
      <w:jc w:val="both"/>
    </w:pPr>
    <w:rPr>
      <w:sz w:val="22"/>
      <w:szCs w:val="22"/>
      <w:lang w:val="fr-FR"/>
    </w:rPr>
  </w:style>
  <w:style w:type="paragraph" w:styleId="Title">
    <w:name w:val="Title"/>
    <w:basedOn w:val="Normal"/>
    <w:next w:val="Subtitle"/>
    <w:qFormat/>
    <w:pPr>
      <w:jc w:val="center"/>
    </w:pPr>
    <w:rPr>
      <w:sz w:val="28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table" w:styleId="TableGrid">
    <w:name w:val="Table Grid"/>
    <w:basedOn w:val="TableNormal"/>
    <w:uiPriority w:val="59"/>
    <w:rsid w:val="00AB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6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ar-SA"/>
    </w:rPr>
  </w:style>
  <w:style w:type="character" w:customStyle="1" w:styleId="HeaderChar">
    <w:name w:val="Header Char"/>
    <w:basedOn w:val="DefaultParagraphFont"/>
    <w:link w:val="Header"/>
    <w:rsid w:val="009C5439"/>
    <w:rPr>
      <w:sz w:val="24"/>
      <w:szCs w:val="24"/>
      <w:lang w:val="fr-C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CA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16"/>
      <w:szCs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SimSun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Verdana" w:eastAsia="Times New Roman" w:hAnsi="Verdana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Verdana" w:eastAsia="Times New Roman" w:hAnsi="Verdana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  <w:color w:val="auto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  <w:color w:val="auto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Policepardfaut1">
    <w:name w:val="Police par défaut1"/>
  </w:style>
  <w:style w:type="character" w:styleId="PageNumber">
    <w:name w:val="page number"/>
    <w:basedOn w:val="Policepardfaut1"/>
  </w:style>
  <w:style w:type="character" w:customStyle="1" w:styleId="Retraitcorpsdetexte2Car">
    <w:name w:val="Retrait corps de texte 2 Car"/>
    <w:rPr>
      <w:sz w:val="24"/>
      <w:szCs w:val="24"/>
      <w:lang w:val="fr-CA"/>
    </w:rPr>
  </w:style>
  <w:style w:type="character" w:customStyle="1" w:styleId="Titre2Car">
    <w:name w:val="Titre 2 Car"/>
    <w:rPr>
      <w:rFonts w:ascii="Cambria" w:hAnsi="Cambria"/>
      <w:b/>
      <w:bCs/>
      <w:i/>
      <w:iCs/>
      <w:sz w:val="28"/>
      <w:szCs w:val="28"/>
      <w:lang w:val="fr-CA"/>
    </w:rPr>
  </w:style>
  <w:style w:type="character" w:customStyle="1" w:styleId="EXPCVCar">
    <w:name w:val="EXP CV Car"/>
    <w:rPr>
      <w:rFonts w:ascii="Verdana" w:hAnsi="Verdana"/>
      <w:b/>
      <w:bCs/>
      <w:caps/>
      <w:color w:val="244061"/>
      <w:sz w:val="22"/>
      <w:szCs w:val="22"/>
      <w:lang w:val="en-US"/>
    </w:rPr>
  </w:style>
  <w:style w:type="character" w:customStyle="1" w:styleId="TitreCar">
    <w:name w:val="Titre Car"/>
    <w:rPr>
      <w:sz w:val="28"/>
      <w:lang w:val="fr-CA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426"/>
        <w:tab w:val="left" w:pos="2552"/>
        <w:tab w:val="left" w:pos="2694"/>
        <w:tab w:val="left" w:pos="3686"/>
        <w:tab w:val="left" w:pos="4253"/>
      </w:tabs>
      <w:ind w:left="4248"/>
    </w:pPr>
    <w:rPr>
      <w:rFonts w:ascii="Arial" w:hAnsi="Arial"/>
      <w:sz w:val="22"/>
      <w:szCs w:val="20"/>
      <w:lang w:val="fr-FR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customStyle="1" w:styleId="bullet">
    <w:name w:val="bullet"/>
    <w:basedOn w:val="Normal"/>
    <w:pPr>
      <w:tabs>
        <w:tab w:val="num" w:pos="360"/>
      </w:tabs>
      <w:ind w:left="360" w:hanging="360"/>
    </w:pPr>
    <w:rPr>
      <w:rFonts w:eastAsia="SimSun"/>
      <w:sz w:val="20"/>
      <w:szCs w:val="20"/>
      <w:lang w:val="en-GB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Paragraphedeliste1">
    <w:name w:val="Paragraphe de liste1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EXPCV">
    <w:name w:val="EXP CV"/>
    <w:basedOn w:val="Normal"/>
    <w:pPr>
      <w:ind w:right="357"/>
      <w:jc w:val="both"/>
    </w:pPr>
    <w:rPr>
      <w:rFonts w:ascii="Verdana" w:hAnsi="Verdana"/>
      <w:b/>
      <w:bCs/>
      <w:caps/>
      <w:color w:val="244061"/>
      <w:sz w:val="22"/>
      <w:szCs w:val="22"/>
      <w:lang w:val="fr-FR"/>
    </w:rPr>
  </w:style>
  <w:style w:type="paragraph" w:customStyle="1" w:styleId="Etudes">
    <w:name w:val="Etudes"/>
    <w:basedOn w:val="Normal"/>
    <w:pPr>
      <w:ind w:left="2340" w:right="252" w:hanging="720"/>
      <w:jc w:val="both"/>
    </w:pPr>
    <w:rPr>
      <w:sz w:val="22"/>
      <w:szCs w:val="22"/>
      <w:lang w:val="fr-FR"/>
    </w:rPr>
  </w:style>
  <w:style w:type="paragraph" w:styleId="Title">
    <w:name w:val="Title"/>
    <w:basedOn w:val="Normal"/>
    <w:next w:val="Subtitle"/>
    <w:qFormat/>
    <w:pPr>
      <w:jc w:val="center"/>
    </w:pPr>
    <w:rPr>
      <w:sz w:val="28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table" w:styleId="TableGrid">
    <w:name w:val="Table Grid"/>
    <w:basedOn w:val="TableNormal"/>
    <w:uiPriority w:val="59"/>
    <w:rsid w:val="00AB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6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ar-SA"/>
    </w:rPr>
  </w:style>
  <w:style w:type="character" w:customStyle="1" w:styleId="HeaderChar">
    <w:name w:val="Header Char"/>
    <w:basedOn w:val="DefaultParagraphFont"/>
    <w:link w:val="Header"/>
    <w:rsid w:val="009C5439"/>
    <w:rPr>
      <w:sz w:val="24"/>
      <w:szCs w:val="24"/>
      <w:lang w:val="fr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79838-C129-4AFF-8739-3C960267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6</Pages>
  <Words>1177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Sylvain Dansereau</vt:lpstr>
      <vt:lpstr>Mickael VIERA</vt:lpstr>
    </vt:vector>
  </TitlesOfParts>
  <Company>Informatique API-C&amp;S Inc.</Company>
  <LinksUpToDate>false</LinksUpToDate>
  <CharactersWithSpaces>7877</CharactersWithSpaces>
  <SharedDoc>false</SharedDoc>
  <HLinks>
    <vt:vector size="6" baseType="variant">
      <vt:variant>
        <vt:i4>1376333</vt:i4>
      </vt:variant>
      <vt:variant>
        <vt:i4>0</vt:i4>
      </vt:variant>
      <vt:variant>
        <vt:i4>0</vt:i4>
      </vt:variant>
      <vt:variant>
        <vt:i4>5</vt:i4>
      </vt:variant>
      <vt:variant>
        <vt:lpwstr>http://www.rcmint.ca/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Sylvain Dansereau</dc:title>
  <dc:creator>Informatique API-C&amp;S</dc:creator>
  <cp:lastModifiedBy>Sylvain</cp:lastModifiedBy>
  <cp:revision>96</cp:revision>
  <cp:lastPrinted>2014-01-27T17:47:00Z</cp:lastPrinted>
  <dcterms:created xsi:type="dcterms:W3CDTF">2014-01-24T15:12:00Z</dcterms:created>
  <dcterms:modified xsi:type="dcterms:W3CDTF">2026-04-09T16:50:00Z</dcterms:modified>
</cp:coreProperties>
</file>